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A745" w14:textId="77777777" w:rsidR="00DB3A46" w:rsidRPr="00B1143D" w:rsidRDefault="00C8600F" w:rsidP="003C65BF">
      <w:pPr>
        <w:jc w:val="center"/>
        <w:rPr>
          <w:rFonts w:ascii="Georgia" w:hAnsi="Georgia"/>
          <w:b/>
          <w:sz w:val="28"/>
          <w:szCs w:val="22"/>
        </w:rPr>
      </w:pPr>
      <w:r w:rsidRPr="00B1143D">
        <w:rPr>
          <w:rFonts w:ascii="Georgia" w:hAnsi="Georgia"/>
          <w:b/>
          <w:sz w:val="28"/>
          <w:szCs w:val="22"/>
        </w:rPr>
        <w:t>Katie Duchscherer</w:t>
      </w:r>
    </w:p>
    <w:p w14:paraId="062CA474" w14:textId="447AD22D" w:rsidR="00FD4DD6" w:rsidRDefault="00AB0DBA" w:rsidP="003C65BF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87 Westbrook Hills Drive</w:t>
      </w:r>
    </w:p>
    <w:p w14:paraId="58270606" w14:textId="017F1B9E" w:rsidR="00486CFA" w:rsidRPr="0069496A" w:rsidRDefault="00AB0DBA" w:rsidP="003C65BF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Syracuse, NY 13215</w:t>
      </w:r>
    </w:p>
    <w:p w14:paraId="79ADA784" w14:textId="77777777" w:rsidR="00DB3A46" w:rsidRPr="0069496A" w:rsidRDefault="00C8600F" w:rsidP="003C65BF">
      <w:pPr>
        <w:jc w:val="center"/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>Phone: 701-739-3238</w:t>
      </w:r>
    </w:p>
    <w:p w14:paraId="160067B2" w14:textId="4658B649" w:rsidR="00DB3A46" w:rsidRPr="0069496A" w:rsidRDefault="00AB0DBA" w:rsidP="003C65BF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kmduchsc</w:t>
      </w:r>
      <w:r w:rsidR="00486CFA">
        <w:rPr>
          <w:rFonts w:ascii="Georgia" w:hAnsi="Georgia"/>
          <w:sz w:val="22"/>
          <w:szCs w:val="22"/>
        </w:rPr>
        <w:t>@</w:t>
      </w:r>
      <w:r>
        <w:rPr>
          <w:rFonts w:ascii="Georgia" w:hAnsi="Georgia"/>
          <w:sz w:val="22"/>
          <w:szCs w:val="22"/>
        </w:rPr>
        <w:t>syr</w:t>
      </w:r>
      <w:r w:rsidR="005F643D">
        <w:rPr>
          <w:rFonts w:ascii="Georgia" w:hAnsi="Georgia"/>
          <w:sz w:val="22"/>
          <w:szCs w:val="22"/>
        </w:rPr>
        <w:t>.edu</w:t>
      </w:r>
    </w:p>
    <w:p w14:paraId="2896CB24" w14:textId="77777777" w:rsidR="00DB3A46" w:rsidRPr="0069496A" w:rsidRDefault="00DB3A46" w:rsidP="003C65BF">
      <w:pPr>
        <w:jc w:val="center"/>
        <w:rPr>
          <w:rFonts w:ascii="Georgia" w:hAnsi="Georgia"/>
          <w:sz w:val="22"/>
          <w:szCs w:val="22"/>
        </w:rPr>
      </w:pPr>
    </w:p>
    <w:p w14:paraId="3BFBF5C0" w14:textId="77777777" w:rsidR="00DB3A46" w:rsidRPr="0069496A" w:rsidRDefault="00C8600F" w:rsidP="003C65BF">
      <w:pPr>
        <w:rPr>
          <w:rFonts w:ascii="Georgia" w:hAnsi="Georgia"/>
          <w:b/>
          <w:bCs/>
          <w:sz w:val="22"/>
          <w:szCs w:val="22"/>
        </w:rPr>
      </w:pPr>
      <w:r w:rsidRPr="0069496A">
        <w:rPr>
          <w:rFonts w:ascii="Georgia" w:hAnsi="Georgia"/>
          <w:b/>
          <w:bCs/>
          <w:sz w:val="22"/>
          <w:szCs w:val="22"/>
        </w:rPr>
        <w:t>CURRICULUM VITAE</w:t>
      </w:r>
    </w:p>
    <w:p w14:paraId="4C0FA024" w14:textId="77777777" w:rsidR="00DB3A46" w:rsidRPr="0069496A" w:rsidRDefault="00DB3A46" w:rsidP="003C65BF">
      <w:pPr>
        <w:rPr>
          <w:rFonts w:ascii="Georgia" w:hAnsi="Georgia"/>
          <w:b/>
          <w:bCs/>
          <w:sz w:val="22"/>
          <w:szCs w:val="22"/>
        </w:rPr>
      </w:pPr>
    </w:p>
    <w:p w14:paraId="0E7F534E" w14:textId="77777777" w:rsidR="00DB3A46" w:rsidRPr="0069496A" w:rsidRDefault="00C8600F" w:rsidP="003C65BF">
      <w:pPr>
        <w:rPr>
          <w:rFonts w:ascii="Georgia" w:hAnsi="Georgia"/>
          <w:b/>
          <w:bCs/>
          <w:sz w:val="22"/>
          <w:szCs w:val="22"/>
        </w:rPr>
      </w:pPr>
      <w:r w:rsidRPr="0069496A">
        <w:rPr>
          <w:rFonts w:ascii="Georgia" w:hAnsi="Georgia"/>
          <w:b/>
          <w:bCs/>
          <w:sz w:val="22"/>
          <w:szCs w:val="22"/>
        </w:rPr>
        <w:t>Education</w:t>
      </w:r>
    </w:p>
    <w:p w14:paraId="45ABA317" w14:textId="77777777" w:rsidR="00DB3A46" w:rsidRPr="0069496A" w:rsidRDefault="00DB3A46" w:rsidP="003C65BF">
      <w:pPr>
        <w:rPr>
          <w:rFonts w:ascii="Georgia" w:hAnsi="Georgia"/>
          <w:b/>
          <w:bCs/>
          <w:sz w:val="22"/>
          <w:szCs w:val="22"/>
        </w:rPr>
      </w:pPr>
    </w:p>
    <w:p w14:paraId="649C7555" w14:textId="77777777" w:rsidR="00B1143D" w:rsidRDefault="00B1143D" w:rsidP="003C65B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Yale University, New Haven, Connecticut</w:t>
      </w:r>
    </w:p>
    <w:p w14:paraId="614E1EC2" w14:textId="77777777" w:rsidR="00DD738B" w:rsidRPr="0069496A" w:rsidRDefault="002D15E8" w:rsidP="00DD738B">
      <w:pPr>
        <w:ind w:left="709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Doctor of Philosophy</w:t>
      </w:r>
      <w:r w:rsidR="00DD738B" w:rsidRPr="0069496A">
        <w:rPr>
          <w:rFonts w:ascii="Georgia" w:hAnsi="Georgia"/>
          <w:sz w:val="22"/>
          <w:szCs w:val="22"/>
        </w:rPr>
        <w:t>, Graduate School of Arts and Sciences</w:t>
      </w:r>
      <w:r w:rsidR="00DD738B">
        <w:rPr>
          <w:rFonts w:ascii="Georgia" w:hAnsi="Georgia"/>
          <w:sz w:val="22"/>
          <w:szCs w:val="22"/>
        </w:rPr>
        <w:t xml:space="preserve"> (</w:t>
      </w:r>
      <w:r w:rsidR="002E0D34">
        <w:rPr>
          <w:rFonts w:ascii="Georgia" w:hAnsi="Georgia"/>
          <w:sz w:val="22"/>
          <w:szCs w:val="22"/>
        </w:rPr>
        <w:t>June 2021</w:t>
      </w:r>
      <w:r w:rsidR="00DD738B" w:rsidRPr="0069496A">
        <w:rPr>
          <w:rFonts w:ascii="Georgia" w:hAnsi="Georgia"/>
          <w:sz w:val="22"/>
          <w:szCs w:val="22"/>
        </w:rPr>
        <w:t>)</w:t>
      </w:r>
    </w:p>
    <w:p w14:paraId="0CFEF35D" w14:textId="77777777" w:rsidR="00DD738B" w:rsidRPr="0069496A" w:rsidRDefault="00DD738B" w:rsidP="00DD738B">
      <w:pPr>
        <w:ind w:left="709" w:firstLine="709"/>
        <w:rPr>
          <w:rFonts w:ascii="Georgia" w:hAnsi="Georgia"/>
          <w:sz w:val="22"/>
          <w:szCs w:val="22"/>
        </w:rPr>
      </w:pPr>
      <w:r w:rsidRPr="00A240A3">
        <w:rPr>
          <w:rFonts w:ascii="Georgia" w:hAnsi="Georgia"/>
          <w:sz w:val="22"/>
          <w:szCs w:val="22"/>
        </w:rPr>
        <w:t>Ph.D. Advisor:</w:t>
      </w:r>
      <w:r>
        <w:rPr>
          <w:rFonts w:ascii="Georgia" w:hAnsi="Georgia"/>
          <w:sz w:val="22"/>
          <w:szCs w:val="22"/>
        </w:rPr>
        <w:t xml:space="preserve"> John F. Dovidio</w:t>
      </w:r>
    </w:p>
    <w:p w14:paraId="2BCAE611" w14:textId="77777777" w:rsidR="00DD738B" w:rsidRDefault="00DD738B" w:rsidP="00C27BFB">
      <w:pPr>
        <w:ind w:left="709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Master of Philosophy (January 2017)</w:t>
      </w:r>
    </w:p>
    <w:p w14:paraId="21E8E542" w14:textId="77777777" w:rsidR="00B1143D" w:rsidRDefault="00B1143D" w:rsidP="00C27BFB">
      <w:pPr>
        <w:ind w:left="709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Master of Sciences</w:t>
      </w:r>
      <w:r w:rsidR="00C27BFB">
        <w:rPr>
          <w:rFonts w:ascii="Georgia" w:hAnsi="Georgia"/>
          <w:sz w:val="22"/>
          <w:szCs w:val="22"/>
        </w:rPr>
        <w:t xml:space="preserve"> (May 2016) </w:t>
      </w:r>
    </w:p>
    <w:p w14:paraId="7EAFC899" w14:textId="77777777" w:rsidR="009D2235" w:rsidRDefault="009D2235" w:rsidP="003C65BF">
      <w:pPr>
        <w:rPr>
          <w:rFonts w:ascii="Georgia" w:hAnsi="Georgia"/>
          <w:sz w:val="22"/>
          <w:szCs w:val="22"/>
        </w:rPr>
      </w:pPr>
    </w:p>
    <w:p w14:paraId="38AF9B8E" w14:textId="77777777" w:rsidR="00994C55" w:rsidRPr="0069496A" w:rsidRDefault="00994C55" w:rsidP="00994C55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>Stanford University, Stanford, California</w:t>
      </w:r>
    </w:p>
    <w:p w14:paraId="43EF67BC" w14:textId="77777777" w:rsidR="00994C55" w:rsidRPr="0069496A" w:rsidRDefault="00994C55" w:rsidP="00994C55">
      <w:pPr>
        <w:ind w:firstLine="709"/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>Bachelor of Arts with Honors and Distinction, Psychology</w:t>
      </w:r>
      <w:r w:rsidR="00BF60E6">
        <w:rPr>
          <w:rFonts w:ascii="Georgia" w:hAnsi="Georgia"/>
          <w:sz w:val="22"/>
          <w:szCs w:val="22"/>
        </w:rPr>
        <w:t xml:space="preserve"> (June 2013)</w:t>
      </w:r>
    </w:p>
    <w:p w14:paraId="526B6645" w14:textId="77777777" w:rsidR="00994C55" w:rsidRPr="0069496A" w:rsidRDefault="00994C55" w:rsidP="003C65BF">
      <w:pPr>
        <w:rPr>
          <w:rFonts w:ascii="Georgia" w:hAnsi="Georgia"/>
          <w:sz w:val="22"/>
          <w:szCs w:val="22"/>
        </w:rPr>
      </w:pPr>
    </w:p>
    <w:p w14:paraId="7D3F5023" w14:textId="77777777" w:rsidR="007910DB" w:rsidRPr="0069496A" w:rsidRDefault="007910DB" w:rsidP="003C65BF">
      <w:pPr>
        <w:rPr>
          <w:rFonts w:ascii="Georgia" w:hAnsi="Georgia"/>
          <w:sz w:val="22"/>
          <w:szCs w:val="22"/>
        </w:rPr>
      </w:pPr>
    </w:p>
    <w:p w14:paraId="00F23E36" w14:textId="77777777" w:rsidR="00DB3A46" w:rsidRPr="0069496A" w:rsidRDefault="00906465" w:rsidP="003C65BF">
      <w:pPr>
        <w:rPr>
          <w:rFonts w:ascii="Georgia" w:hAnsi="Georgia"/>
          <w:b/>
          <w:bCs/>
          <w:sz w:val="22"/>
          <w:szCs w:val="22"/>
        </w:rPr>
      </w:pPr>
      <w:r w:rsidRPr="0069496A">
        <w:rPr>
          <w:rFonts w:ascii="Georgia" w:hAnsi="Georgia"/>
          <w:b/>
          <w:bCs/>
          <w:sz w:val="22"/>
          <w:szCs w:val="22"/>
        </w:rPr>
        <w:t>Research Experience</w:t>
      </w:r>
    </w:p>
    <w:p w14:paraId="68495BE1" w14:textId="77777777" w:rsidR="00994C55" w:rsidRDefault="00994C55" w:rsidP="00994C55">
      <w:pPr>
        <w:rPr>
          <w:rFonts w:ascii="Georgia" w:hAnsi="Georgia"/>
          <w:sz w:val="22"/>
          <w:szCs w:val="22"/>
        </w:rPr>
      </w:pPr>
    </w:p>
    <w:p w14:paraId="6156C4C4" w14:textId="77777777" w:rsidR="00AB6665" w:rsidRDefault="00AB6665" w:rsidP="00994C5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Yale University</w:t>
      </w:r>
    </w:p>
    <w:p w14:paraId="58C78C70" w14:textId="77777777" w:rsidR="00994C55" w:rsidRPr="0069496A" w:rsidRDefault="00994C55" w:rsidP="00994C55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>Department of Psychology</w:t>
      </w:r>
    </w:p>
    <w:p w14:paraId="7A637A7A" w14:textId="77777777" w:rsidR="00994C55" w:rsidRPr="0069496A" w:rsidRDefault="00994C55" w:rsidP="00994C55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>2 Hillhouse Avenue</w:t>
      </w:r>
    </w:p>
    <w:p w14:paraId="555E99B3" w14:textId="77777777" w:rsidR="00994C55" w:rsidRPr="0069496A" w:rsidRDefault="00994C55" w:rsidP="00994C55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>New Haven, CT 06511</w:t>
      </w:r>
    </w:p>
    <w:p w14:paraId="293B39C7" w14:textId="77777777" w:rsidR="00BB782A" w:rsidRPr="00BB782A" w:rsidRDefault="00BB782A" w:rsidP="00994C55">
      <w:p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(</w:t>
      </w:r>
      <w:r w:rsidRPr="00BB782A">
        <w:rPr>
          <w:rFonts w:ascii="Georgia" w:hAnsi="Georgia"/>
          <w:iCs/>
          <w:sz w:val="22"/>
          <w:szCs w:val="22"/>
        </w:rPr>
        <w:t>203</w:t>
      </w:r>
      <w:r>
        <w:rPr>
          <w:rFonts w:ascii="Georgia" w:hAnsi="Georgia"/>
          <w:iCs/>
          <w:sz w:val="22"/>
          <w:szCs w:val="22"/>
        </w:rPr>
        <w:t xml:space="preserve">) </w:t>
      </w:r>
      <w:r w:rsidRPr="00BB782A">
        <w:rPr>
          <w:rFonts w:ascii="Georgia" w:hAnsi="Georgia"/>
          <w:iCs/>
          <w:sz w:val="22"/>
          <w:szCs w:val="22"/>
        </w:rPr>
        <w:t>432-4500</w:t>
      </w:r>
    </w:p>
    <w:p w14:paraId="60244149" w14:textId="77777777" w:rsidR="00BB782A" w:rsidRDefault="00BB782A" w:rsidP="00994C55">
      <w:pPr>
        <w:rPr>
          <w:rFonts w:ascii="Georgia" w:hAnsi="Georgia"/>
          <w:sz w:val="22"/>
          <w:szCs w:val="22"/>
        </w:rPr>
      </w:pPr>
    </w:p>
    <w:p w14:paraId="69E97DFC" w14:textId="77777777" w:rsidR="00994C55" w:rsidRPr="0069496A" w:rsidRDefault="00994C55" w:rsidP="00994C55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>Intergroup Relations Laboratory</w:t>
      </w:r>
    </w:p>
    <w:p w14:paraId="3D931F0A" w14:textId="77777777" w:rsidR="00994C55" w:rsidRPr="0069496A" w:rsidRDefault="00994C55" w:rsidP="00994C55">
      <w:pPr>
        <w:rPr>
          <w:rFonts w:ascii="Georgia" w:hAnsi="Georgia"/>
          <w:sz w:val="22"/>
          <w:szCs w:val="22"/>
        </w:rPr>
      </w:pPr>
    </w:p>
    <w:p w14:paraId="501A8B16" w14:textId="77777777" w:rsidR="00994C55" w:rsidRPr="0069496A" w:rsidRDefault="00994C55" w:rsidP="00994C55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ab/>
      </w:r>
      <w:r w:rsidRPr="0069496A">
        <w:rPr>
          <w:rFonts w:ascii="Georgia" w:hAnsi="Georgia"/>
          <w:i/>
          <w:sz w:val="22"/>
          <w:szCs w:val="22"/>
        </w:rPr>
        <w:t xml:space="preserve">Position: </w:t>
      </w:r>
      <w:r w:rsidRPr="0069496A">
        <w:rPr>
          <w:rFonts w:ascii="Georgia" w:hAnsi="Georgia"/>
          <w:sz w:val="22"/>
          <w:szCs w:val="22"/>
        </w:rPr>
        <w:t>Graduate Researcher</w:t>
      </w:r>
      <w:r w:rsidR="00790DE8">
        <w:rPr>
          <w:rFonts w:ascii="Georgia" w:hAnsi="Georgia"/>
          <w:sz w:val="22"/>
          <w:szCs w:val="22"/>
        </w:rPr>
        <w:t xml:space="preserve"> and Research Assistant</w:t>
      </w:r>
    </w:p>
    <w:p w14:paraId="2556BDA2" w14:textId="77777777" w:rsidR="00994C55" w:rsidRDefault="00994C55" w:rsidP="00994C55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ab/>
      </w:r>
      <w:r w:rsidRPr="0069496A">
        <w:rPr>
          <w:rFonts w:ascii="Georgia" w:hAnsi="Georgia"/>
          <w:i/>
          <w:sz w:val="22"/>
          <w:szCs w:val="22"/>
        </w:rPr>
        <w:t xml:space="preserve">Dates Employed: </w:t>
      </w:r>
      <w:r w:rsidRPr="0069496A">
        <w:rPr>
          <w:rFonts w:ascii="Georgia" w:hAnsi="Georgia"/>
          <w:sz w:val="22"/>
          <w:szCs w:val="22"/>
        </w:rPr>
        <w:t xml:space="preserve">August 2013 to </w:t>
      </w:r>
      <w:r w:rsidR="008C46C7">
        <w:rPr>
          <w:rFonts w:ascii="Georgia" w:hAnsi="Georgia"/>
          <w:sz w:val="22"/>
          <w:szCs w:val="22"/>
        </w:rPr>
        <w:t>May 2021</w:t>
      </w:r>
    </w:p>
    <w:p w14:paraId="0BB5C63F" w14:textId="77777777" w:rsidR="0093009A" w:rsidRPr="0093009A" w:rsidRDefault="0093009A" w:rsidP="00994C5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i/>
          <w:sz w:val="22"/>
          <w:szCs w:val="22"/>
        </w:rPr>
        <w:t xml:space="preserve">Hours: </w:t>
      </w:r>
      <w:r>
        <w:rPr>
          <w:rFonts w:ascii="Georgia" w:hAnsi="Georgia"/>
          <w:sz w:val="22"/>
          <w:szCs w:val="22"/>
        </w:rPr>
        <w:t>Full-time (Student)</w:t>
      </w:r>
    </w:p>
    <w:p w14:paraId="578322EC" w14:textId="77777777" w:rsidR="00853D1D" w:rsidRPr="00853D1D" w:rsidRDefault="00853D1D" w:rsidP="00853D1D">
      <w:pPr>
        <w:ind w:left="709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Duties:</w:t>
      </w:r>
      <w:r>
        <w:rPr>
          <w:rFonts w:ascii="Georgia" w:hAnsi="Georgia"/>
          <w:sz w:val="22"/>
          <w:szCs w:val="22"/>
        </w:rPr>
        <w:t xml:space="preserve"> Study Generation and Evaluation; Statistical Analysis; Communication of Results; Graphic Design and Stimulus Generation; Information Technology Support and Computer Cluster Support; Support, Maintenance, and Troubleshooting with SPSS, R, Qualtrics, and </w:t>
      </w:r>
      <w:proofErr w:type="spellStart"/>
      <w:r>
        <w:rPr>
          <w:rFonts w:ascii="Georgia" w:hAnsi="Georgia"/>
          <w:sz w:val="22"/>
          <w:szCs w:val="22"/>
        </w:rPr>
        <w:t>Inquisit</w:t>
      </w:r>
      <w:proofErr w:type="spellEnd"/>
      <w:r>
        <w:rPr>
          <w:rFonts w:ascii="Georgia" w:hAnsi="Georgia"/>
          <w:sz w:val="22"/>
          <w:szCs w:val="22"/>
        </w:rPr>
        <w:t>; Support and Maintenance of Bioinformatics Hardware</w:t>
      </w:r>
    </w:p>
    <w:p w14:paraId="5CDF8EE0" w14:textId="77777777" w:rsidR="00DB3A46" w:rsidRDefault="00DB3A46" w:rsidP="003C65BF">
      <w:pPr>
        <w:rPr>
          <w:rFonts w:ascii="Georgia" w:hAnsi="Georgia"/>
          <w:sz w:val="22"/>
          <w:szCs w:val="22"/>
        </w:rPr>
      </w:pPr>
    </w:p>
    <w:p w14:paraId="07790ABC" w14:textId="77777777" w:rsidR="00994C55" w:rsidRPr="0069496A" w:rsidRDefault="00994C55" w:rsidP="003C65BF">
      <w:pPr>
        <w:rPr>
          <w:rFonts w:ascii="Georgia" w:hAnsi="Georgia"/>
          <w:sz w:val="22"/>
          <w:szCs w:val="22"/>
        </w:rPr>
      </w:pPr>
    </w:p>
    <w:p w14:paraId="499D7C3A" w14:textId="77777777" w:rsidR="00AB6665" w:rsidRDefault="00AB6665" w:rsidP="003C65B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Stanford University</w:t>
      </w:r>
    </w:p>
    <w:p w14:paraId="39B3A42C" w14:textId="77777777" w:rsidR="00DB3A46" w:rsidRPr="0069496A" w:rsidRDefault="00AB6665" w:rsidP="003C65B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Department of Psychology</w:t>
      </w:r>
    </w:p>
    <w:p w14:paraId="3BAE036D" w14:textId="77777777" w:rsidR="00DB3A46" w:rsidRPr="0069496A" w:rsidRDefault="00C8600F" w:rsidP="003C65BF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>Jordan Hall Building 420</w:t>
      </w:r>
    </w:p>
    <w:p w14:paraId="1DC64577" w14:textId="77777777" w:rsidR="00DB3A46" w:rsidRPr="0069496A" w:rsidRDefault="00C8600F" w:rsidP="003C65BF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 xml:space="preserve">450 </w:t>
      </w:r>
      <w:r w:rsidR="005563BA">
        <w:rPr>
          <w:rFonts w:ascii="Georgia" w:hAnsi="Georgia"/>
          <w:sz w:val="22"/>
          <w:szCs w:val="22"/>
        </w:rPr>
        <w:t>Jane Stanford Way</w:t>
      </w:r>
    </w:p>
    <w:p w14:paraId="5A63AA0A" w14:textId="77777777" w:rsidR="00DB3A46" w:rsidRPr="0069496A" w:rsidRDefault="00C8600F" w:rsidP="003C65BF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>Stanford, CA 94305</w:t>
      </w:r>
    </w:p>
    <w:p w14:paraId="3C7F2A3C" w14:textId="77777777" w:rsidR="00DB3A46" w:rsidRPr="0069496A" w:rsidRDefault="00C8600F" w:rsidP="003C65BF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>(650) 725-5699</w:t>
      </w:r>
    </w:p>
    <w:p w14:paraId="75840926" w14:textId="77777777" w:rsidR="00994C55" w:rsidRDefault="00994C55" w:rsidP="00994C55">
      <w:pPr>
        <w:rPr>
          <w:rFonts w:ascii="Georgia" w:hAnsi="Georgia"/>
          <w:sz w:val="22"/>
          <w:szCs w:val="22"/>
        </w:rPr>
      </w:pPr>
    </w:p>
    <w:p w14:paraId="655FF056" w14:textId="77777777" w:rsidR="00994C55" w:rsidRDefault="00994C55" w:rsidP="00994C55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>Mind, Culture, and Society Laboratory</w:t>
      </w:r>
    </w:p>
    <w:p w14:paraId="2C94050F" w14:textId="77777777" w:rsidR="001658A1" w:rsidRPr="0069496A" w:rsidRDefault="001658A1" w:rsidP="00994C55">
      <w:pPr>
        <w:rPr>
          <w:rFonts w:ascii="Georgia" w:hAnsi="Georgia"/>
          <w:sz w:val="22"/>
          <w:szCs w:val="22"/>
        </w:rPr>
      </w:pPr>
    </w:p>
    <w:p w14:paraId="4592E6EB" w14:textId="77777777" w:rsidR="001658A1" w:rsidRPr="0069496A" w:rsidRDefault="001658A1" w:rsidP="001658A1">
      <w:pPr>
        <w:ind w:firstLine="709"/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i/>
          <w:iCs/>
          <w:sz w:val="22"/>
          <w:szCs w:val="22"/>
        </w:rPr>
        <w:t>Position:</w:t>
      </w:r>
      <w:r w:rsidRPr="0069496A">
        <w:rPr>
          <w:rFonts w:ascii="Georgia" w:hAnsi="Georgia"/>
          <w:sz w:val="22"/>
          <w:szCs w:val="22"/>
        </w:rPr>
        <w:t xml:space="preserve"> Undergraduate Researcher (Honors Thesis)</w:t>
      </w:r>
    </w:p>
    <w:p w14:paraId="2FB19060" w14:textId="77777777" w:rsidR="001658A1" w:rsidRPr="0069496A" w:rsidRDefault="001658A1" w:rsidP="001658A1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ab/>
      </w:r>
      <w:r w:rsidRPr="0069496A">
        <w:rPr>
          <w:rFonts w:ascii="Georgia" w:hAnsi="Georgia"/>
          <w:i/>
          <w:iCs/>
          <w:sz w:val="22"/>
          <w:szCs w:val="22"/>
        </w:rPr>
        <w:t>Dates Employed:</w:t>
      </w:r>
      <w:r w:rsidRPr="0069496A">
        <w:rPr>
          <w:rFonts w:ascii="Georgia" w:hAnsi="Georgia"/>
          <w:sz w:val="22"/>
          <w:szCs w:val="22"/>
        </w:rPr>
        <w:t xml:space="preserve"> September 2012 to June 2013</w:t>
      </w:r>
    </w:p>
    <w:p w14:paraId="49FC85E5" w14:textId="77777777" w:rsidR="00994C55" w:rsidRPr="0069496A" w:rsidRDefault="00994C55" w:rsidP="00994C55">
      <w:pPr>
        <w:rPr>
          <w:rFonts w:ascii="Georgia" w:hAnsi="Georgia"/>
          <w:sz w:val="22"/>
          <w:szCs w:val="22"/>
        </w:rPr>
      </w:pPr>
    </w:p>
    <w:p w14:paraId="77A985EB" w14:textId="77777777" w:rsidR="00994C55" w:rsidRPr="0069496A" w:rsidRDefault="00994C55" w:rsidP="00994C55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lastRenderedPageBreak/>
        <w:tab/>
      </w:r>
      <w:r w:rsidRPr="0069496A">
        <w:rPr>
          <w:rFonts w:ascii="Georgia" w:hAnsi="Georgia"/>
          <w:i/>
          <w:sz w:val="22"/>
          <w:szCs w:val="22"/>
        </w:rPr>
        <w:t xml:space="preserve">Position: </w:t>
      </w:r>
      <w:r w:rsidRPr="0069496A">
        <w:rPr>
          <w:rFonts w:ascii="Georgia" w:hAnsi="Georgia"/>
          <w:sz w:val="22"/>
          <w:szCs w:val="22"/>
        </w:rPr>
        <w:t>Research Assistant</w:t>
      </w:r>
    </w:p>
    <w:p w14:paraId="3D837F82" w14:textId="77777777" w:rsidR="00994C55" w:rsidRPr="0069496A" w:rsidRDefault="00994C55" w:rsidP="001658A1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ab/>
      </w:r>
      <w:r w:rsidRPr="0069496A">
        <w:rPr>
          <w:rFonts w:ascii="Georgia" w:hAnsi="Georgia"/>
          <w:i/>
          <w:sz w:val="22"/>
          <w:szCs w:val="22"/>
        </w:rPr>
        <w:t xml:space="preserve">Dates Employed: </w:t>
      </w:r>
      <w:r w:rsidRPr="0069496A">
        <w:rPr>
          <w:rFonts w:ascii="Georgia" w:hAnsi="Georgia"/>
          <w:sz w:val="22"/>
          <w:szCs w:val="22"/>
        </w:rPr>
        <w:t>September 2011 to June 2012</w:t>
      </w:r>
    </w:p>
    <w:p w14:paraId="78BF70DF" w14:textId="77777777" w:rsidR="00994C55" w:rsidRDefault="00994C55" w:rsidP="003C65BF">
      <w:pPr>
        <w:rPr>
          <w:rFonts w:ascii="Georgia" w:hAnsi="Georgia"/>
          <w:sz w:val="22"/>
          <w:szCs w:val="22"/>
        </w:rPr>
      </w:pPr>
    </w:p>
    <w:p w14:paraId="635A0243" w14:textId="77777777" w:rsidR="00DB3A46" w:rsidRPr="0069496A" w:rsidRDefault="00C8600F" w:rsidP="003C65BF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>Dweck-Walton Laboratory</w:t>
      </w:r>
    </w:p>
    <w:p w14:paraId="0F15A9DF" w14:textId="77777777" w:rsidR="00DB3A46" w:rsidRPr="0069496A" w:rsidRDefault="00DB3A46" w:rsidP="003C65BF">
      <w:pPr>
        <w:rPr>
          <w:rFonts w:ascii="Georgia" w:hAnsi="Georgia"/>
          <w:sz w:val="22"/>
          <w:szCs w:val="22"/>
        </w:rPr>
      </w:pPr>
    </w:p>
    <w:p w14:paraId="4D228835" w14:textId="77777777" w:rsidR="00DB3A46" w:rsidRPr="0069496A" w:rsidRDefault="00C8600F" w:rsidP="003C65BF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ab/>
      </w:r>
      <w:r w:rsidRPr="0069496A">
        <w:rPr>
          <w:rFonts w:ascii="Georgia" w:hAnsi="Georgia"/>
          <w:i/>
          <w:iCs/>
          <w:sz w:val="22"/>
          <w:szCs w:val="22"/>
        </w:rPr>
        <w:t>Position:</w:t>
      </w:r>
      <w:r w:rsidRPr="0069496A">
        <w:rPr>
          <w:rFonts w:ascii="Georgia" w:hAnsi="Georgia"/>
          <w:sz w:val="22"/>
          <w:szCs w:val="22"/>
        </w:rPr>
        <w:t xml:space="preserve"> Research Assistant</w:t>
      </w:r>
    </w:p>
    <w:p w14:paraId="40D03BEF" w14:textId="77777777" w:rsidR="00DB3A46" w:rsidRPr="0069496A" w:rsidRDefault="00C8600F" w:rsidP="003C65BF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ab/>
      </w:r>
      <w:r w:rsidRPr="0069496A">
        <w:rPr>
          <w:rFonts w:ascii="Georgia" w:hAnsi="Georgia"/>
          <w:i/>
          <w:iCs/>
          <w:sz w:val="22"/>
          <w:szCs w:val="22"/>
        </w:rPr>
        <w:t>Dates Employed:</w:t>
      </w:r>
      <w:r w:rsidRPr="0069496A">
        <w:rPr>
          <w:rFonts w:ascii="Georgia" w:hAnsi="Georgia"/>
          <w:sz w:val="22"/>
          <w:szCs w:val="22"/>
        </w:rPr>
        <w:t xml:space="preserve"> September 2010 to June 201</w:t>
      </w:r>
      <w:r w:rsidR="009D2235" w:rsidRPr="0069496A">
        <w:rPr>
          <w:rFonts w:ascii="Georgia" w:hAnsi="Georgia"/>
          <w:sz w:val="22"/>
          <w:szCs w:val="22"/>
        </w:rPr>
        <w:t>1</w:t>
      </w:r>
    </w:p>
    <w:p w14:paraId="0F982222" w14:textId="77777777" w:rsidR="00DB3A46" w:rsidRPr="0069496A" w:rsidRDefault="00C8600F" w:rsidP="003C65BF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ab/>
      </w:r>
    </w:p>
    <w:p w14:paraId="5A6231D1" w14:textId="77777777" w:rsidR="009A1591" w:rsidRPr="0069496A" w:rsidRDefault="009A1591" w:rsidP="003C65BF">
      <w:pPr>
        <w:rPr>
          <w:rFonts w:ascii="Georgia" w:hAnsi="Georgia"/>
          <w:sz w:val="22"/>
          <w:szCs w:val="22"/>
        </w:rPr>
      </w:pPr>
    </w:p>
    <w:p w14:paraId="041DF300" w14:textId="77777777" w:rsidR="008A3977" w:rsidRPr="00AF5799" w:rsidRDefault="00994C55" w:rsidP="003C65BF">
      <w:pPr>
        <w:rPr>
          <w:rFonts w:ascii="Georgia" w:hAnsi="Georgia"/>
          <w:sz w:val="22"/>
          <w:szCs w:val="22"/>
        </w:rPr>
      </w:pPr>
      <w:r w:rsidRPr="00AF5799">
        <w:rPr>
          <w:rFonts w:ascii="Georgia" w:hAnsi="Georgia"/>
          <w:sz w:val="22"/>
          <w:szCs w:val="22"/>
        </w:rPr>
        <w:t xml:space="preserve">Teaching </w:t>
      </w:r>
      <w:r w:rsidR="008A3977" w:rsidRPr="00AF5799">
        <w:rPr>
          <w:rFonts w:ascii="Georgia" w:hAnsi="Georgia"/>
          <w:sz w:val="22"/>
          <w:szCs w:val="22"/>
        </w:rPr>
        <w:t>Experience</w:t>
      </w:r>
    </w:p>
    <w:p w14:paraId="0BFFF2D6" w14:textId="77777777" w:rsidR="008A3977" w:rsidRDefault="008A3977" w:rsidP="003C65BF">
      <w:pPr>
        <w:rPr>
          <w:rFonts w:ascii="Georgia" w:hAnsi="Georgia"/>
          <w:b/>
          <w:bCs/>
          <w:sz w:val="22"/>
          <w:szCs w:val="22"/>
        </w:rPr>
      </w:pPr>
    </w:p>
    <w:p w14:paraId="1891F6E7" w14:textId="50F89211" w:rsidR="00AB0DBA" w:rsidRDefault="00AB0DBA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Syracuse University</w:t>
      </w:r>
    </w:p>
    <w:p w14:paraId="40EE7666" w14:textId="548D9E39" w:rsidR="00AB0DBA" w:rsidRDefault="00AB0DBA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Department of Psychology</w:t>
      </w:r>
    </w:p>
    <w:p w14:paraId="705FBC7F" w14:textId="0B06BC17" w:rsidR="00AB0DBA" w:rsidRDefault="00AB0DBA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Marley Education Center</w:t>
      </w:r>
    </w:p>
    <w:p w14:paraId="399835D2" w14:textId="72A2DD6A" w:rsidR="00AB0DBA" w:rsidRDefault="00AB0DBA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352 Irving Avenue</w:t>
      </w:r>
    </w:p>
    <w:p w14:paraId="5CAB7FEF" w14:textId="65D33DE0" w:rsidR="00AB0DBA" w:rsidRDefault="00AB0DBA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Syracuse, NY 13210</w:t>
      </w:r>
    </w:p>
    <w:p w14:paraId="4C442AC9" w14:textId="5C6BD4EF" w:rsidR="00AB0DBA" w:rsidRDefault="00AB0DBA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(315) 443-2354</w:t>
      </w:r>
    </w:p>
    <w:p w14:paraId="19A43AB1" w14:textId="77777777" w:rsidR="00AB0DBA" w:rsidRDefault="00AB0DBA" w:rsidP="003C65BF">
      <w:pPr>
        <w:rPr>
          <w:rFonts w:ascii="Georgia" w:hAnsi="Georgia"/>
          <w:bCs/>
          <w:sz w:val="22"/>
          <w:szCs w:val="22"/>
        </w:rPr>
      </w:pPr>
    </w:p>
    <w:p w14:paraId="774413BD" w14:textId="62B4FDFF" w:rsidR="00AB0DBA" w:rsidRDefault="00AB0DBA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i/>
          <w:iCs/>
          <w:sz w:val="22"/>
          <w:szCs w:val="22"/>
        </w:rPr>
        <w:t xml:space="preserve">Position: </w:t>
      </w:r>
      <w:r>
        <w:rPr>
          <w:rFonts w:ascii="Georgia" w:hAnsi="Georgia"/>
          <w:bCs/>
          <w:sz w:val="22"/>
          <w:szCs w:val="22"/>
        </w:rPr>
        <w:t>Assistant Teaching Professor</w:t>
      </w:r>
    </w:p>
    <w:p w14:paraId="77817A5A" w14:textId="290587DF" w:rsidR="00AB0DBA" w:rsidRDefault="00AB0DBA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i/>
          <w:iCs/>
          <w:sz w:val="22"/>
          <w:szCs w:val="22"/>
        </w:rPr>
        <w:t xml:space="preserve">Dates Employed: </w:t>
      </w:r>
      <w:r>
        <w:rPr>
          <w:rFonts w:ascii="Georgia" w:hAnsi="Georgia"/>
          <w:bCs/>
          <w:sz w:val="22"/>
          <w:szCs w:val="22"/>
        </w:rPr>
        <w:t>August 2024 to present</w:t>
      </w:r>
    </w:p>
    <w:p w14:paraId="5AA080AE" w14:textId="7DA5F697" w:rsidR="00AB0DBA" w:rsidRDefault="00AB0DBA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i/>
          <w:iCs/>
          <w:sz w:val="22"/>
          <w:szCs w:val="22"/>
        </w:rPr>
        <w:t>Hours</w:t>
      </w:r>
      <w:r>
        <w:rPr>
          <w:rFonts w:ascii="Georgia" w:hAnsi="Georgia"/>
          <w:bCs/>
          <w:sz w:val="22"/>
          <w:szCs w:val="22"/>
        </w:rPr>
        <w:t>: 40 hours/week (salaried)</w:t>
      </w:r>
    </w:p>
    <w:p w14:paraId="754EFCBF" w14:textId="22ADD643" w:rsidR="00AB0DBA" w:rsidRPr="00AB0DBA" w:rsidRDefault="00AB0DBA" w:rsidP="00AB0DBA">
      <w:pPr>
        <w:ind w:left="709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i/>
          <w:iCs/>
          <w:sz w:val="22"/>
          <w:szCs w:val="22"/>
        </w:rPr>
        <w:t>Duties:</w:t>
      </w:r>
      <w:r>
        <w:rPr>
          <w:rFonts w:ascii="Georgia" w:hAnsi="Georgia"/>
          <w:bCs/>
          <w:sz w:val="22"/>
          <w:szCs w:val="22"/>
        </w:rPr>
        <w:t xml:space="preserve"> Teaching Personality Psychology and Intro to Psychology Courses; Development of Curricula and Course Materials; Lecturing; Grading; Other Duties TBD</w:t>
      </w:r>
    </w:p>
    <w:p w14:paraId="744A4471" w14:textId="77777777" w:rsidR="00AB0DBA" w:rsidRDefault="00AB0DBA" w:rsidP="003C65BF">
      <w:pPr>
        <w:rPr>
          <w:rFonts w:ascii="Georgia" w:hAnsi="Georgia"/>
          <w:bCs/>
          <w:sz w:val="22"/>
          <w:szCs w:val="22"/>
        </w:rPr>
      </w:pPr>
    </w:p>
    <w:p w14:paraId="11226E22" w14:textId="77777777" w:rsidR="00AB0DBA" w:rsidRDefault="00AB0DBA" w:rsidP="003C65BF">
      <w:pPr>
        <w:rPr>
          <w:rFonts w:ascii="Georgia" w:hAnsi="Georgia"/>
          <w:bCs/>
          <w:sz w:val="22"/>
          <w:szCs w:val="22"/>
        </w:rPr>
      </w:pPr>
    </w:p>
    <w:p w14:paraId="57BD070E" w14:textId="4C6C5D76" w:rsidR="005F643D" w:rsidRPr="00AB0DBA" w:rsidRDefault="005F643D" w:rsidP="003C65BF">
      <w:pPr>
        <w:rPr>
          <w:rFonts w:ascii="Georgia" w:hAnsi="Georgia"/>
          <w:bCs/>
          <w:sz w:val="22"/>
          <w:szCs w:val="22"/>
        </w:rPr>
      </w:pPr>
      <w:r w:rsidRPr="00AB0DBA">
        <w:rPr>
          <w:rFonts w:ascii="Georgia" w:hAnsi="Georgia"/>
          <w:bCs/>
          <w:sz w:val="22"/>
          <w:szCs w:val="22"/>
        </w:rPr>
        <w:t>Quinnipiac University</w:t>
      </w:r>
    </w:p>
    <w:p w14:paraId="057F44EE" w14:textId="379A0CF6" w:rsidR="005F643D" w:rsidRPr="00AB0DBA" w:rsidRDefault="005F643D" w:rsidP="003C65BF">
      <w:pPr>
        <w:rPr>
          <w:rFonts w:ascii="Georgia" w:hAnsi="Georgia"/>
          <w:bCs/>
          <w:sz w:val="22"/>
          <w:szCs w:val="22"/>
        </w:rPr>
      </w:pPr>
      <w:r w:rsidRPr="00AB0DBA">
        <w:rPr>
          <w:rFonts w:ascii="Georgia" w:hAnsi="Georgia"/>
          <w:bCs/>
          <w:sz w:val="22"/>
          <w:szCs w:val="22"/>
        </w:rPr>
        <w:t>Department of Psychology</w:t>
      </w:r>
    </w:p>
    <w:p w14:paraId="3296BB84" w14:textId="75B6BDFE" w:rsidR="005F643D" w:rsidRPr="00AB0DBA" w:rsidRDefault="005F643D" w:rsidP="003C65BF">
      <w:pPr>
        <w:rPr>
          <w:rFonts w:ascii="Georgia" w:hAnsi="Georgia"/>
          <w:bCs/>
          <w:sz w:val="22"/>
          <w:szCs w:val="22"/>
        </w:rPr>
      </w:pPr>
      <w:r w:rsidRPr="00AB0DBA">
        <w:rPr>
          <w:rFonts w:ascii="Georgia" w:hAnsi="Georgia"/>
          <w:bCs/>
          <w:sz w:val="22"/>
          <w:szCs w:val="22"/>
        </w:rPr>
        <w:t>275 Mount Carmel Avenue</w:t>
      </w:r>
    </w:p>
    <w:p w14:paraId="5375CF61" w14:textId="4B6E0636" w:rsidR="005F643D" w:rsidRPr="00AB0DBA" w:rsidRDefault="005F643D" w:rsidP="003C65BF">
      <w:pPr>
        <w:rPr>
          <w:rFonts w:ascii="Georgia" w:hAnsi="Georgia"/>
          <w:bCs/>
          <w:sz w:val="22"/>
          <w:szCs w:val="22"/>
        </w:rPr>
      </w:pPr>
      <w:r w:rsidRPr="00AB0DBA">
        <w:rPr>
          <w:rFonts w:ascii="Georgia" w:hAnsi="Georgia"/>
          <w:bCs/>
          <w:sz w:val="22"/>
          <w:szCs w:val="22"/>
        </w:rPr>
        <w:t>Hamden, CT 06518</w:t>
      </w:r>
    </w:p>
    <w:p w14:paraId="7D3F06EE" w14:textId="22A40468" w:rsidR="005F643D" w:rsidRPr="00AB0DBA" w:rsidRDefault="005F643D" w:rsidP="003C65BF">
      <w:pPr>
        <w:rPr>
          <w:rFonts w:ascii="Georgia" w:hAnsi="Georgia"/>
          <w:bCs/>
          <w:sz w:val="22"/>
          <w:szCs w:val="22"/>
        </w:rPr>
      </w:pPr>
      <w:r w:rsidRPr="00AB0DBA">
        <w:rPr>
          <w:rFonts w:ascii="Georgia" w:hAnsi="Georgia"/>
          <w:bCs/>
          <w:sz w:val="22"/>
          <w:szCs w:val="22"/>
        </w:rPr>
        <w:t>(203) 582-8200</w:t>
      </w:r>
    </w:p>
    <w:p w14:paraId="6D335B8B" w14:textId="77777777" w:rsidR="005F643D" w:rsidRPr="00AB0DBA" w:rsidRDefault="005F643D" w:rsidP="003C65BF">
      <w:pPr>
        <w:rPr>
          <w:rFonts w:ascii="Georgia" w:hAnsi="Georgia"/>
          <w:bCs/>
          <w:sz w:val="22"/>
          <w:szCs w:val="22"/>
        </w:rPr>
      </w:pPr>
    </w:p>
    <w:p w14:paraId="050702D6" w14:textId="6A3CAC83" w:rsidR="005F643D" w:rsidRPr="00AB0DBA" w:rsidRDefault="005F643D" w:rsidP="003C65BF">
      <w:pPr>
        <w:rPr>
          <w:rFonts w:ascii="Georgia" w:hAnsi="Georgia"/>
          <w:bCs/>
          <w:sz w:val="22"/>
          <w:szCs w:val="22"/>
        </w:rPr>
      </w:pPr>
      <w:r w:rsidRPr="00AB0DBA">
        <w:rPr>
          <w:rFonts w:ascii="Georgia" w:hAnsi="Georgia"/>
          <w:bCs/>
          <w:sz w:val="22"/>
          <w:szCs w:val="22"/>
        </w:rPr>
        <w:tab/>
      </w:r>
      <w:r w:rsidRPr="00AB0DBA">
        <w:rPr>
          <w:rFonts w:ascii="Georgia" w:hAnsi="Georgia"/>
          <w:bCs/>
          <w:i/>
          <w:iCs/>
          <w:sz w:val="22"/>
          <w:szCs w:val="22"/>
        </w:rPr>
        <w:t>Position:</w:t>
      </w:r>
      <w:r w:rsidRPr="00AB0DBA">
        <w:rPr>
          <w:rFonts w:ascii="Georgia" w:hAnsi="Georgia"/>
          <w:bCs/>
          <w:sz w:val="22"/>
          <w:szCs w:val="22"/>
        </w:rPr>
        <w:t xml:space="preserve"> Visiting Assistant Professor (PS 101, PS 307)</w:t>
      </w:r>
    </w:p>
    <w:p w14:paraId="51B99DE6" w14:textId="324372B0" w:rsidR="005F643D" w:rsidRPr="00AB0DBA" w:rsidRDefault="005F643D" w:rsidP="003C65BF">
      <w:pPr>
        <w:rPr>
          <w:rFonts w:ascii="Georgia" w:hAnsi="Georgia"/>
          <w:bCs/>
          <w:sz w:val="22"/>
          <w:szCs w:val="22"/>
        </w:rPr>
      </w:pPr>
      <w:r w:rsidRPr="00AB0DBA">
        <w:rPr>
          <w:rFonts w:ascii="Georgia" w:hAnsi="Georgia"/>
          <w:bCs/>
          <w:sz w:val="22"/>
          <w:szCs w:val="22"/>
        </w:rPr>
        <w:tab/>
      </w:r>
      <w:r w:rsidRPr="00AB0DBA">
        <w:rPr>
          <w:rFonts w:ascii="Georgia" w:hAnsi="Georgia"/>
          <w:bCs/>
          <w:i/>
          <w:iCs/>
          <w:sz w:val="22"/>
          <w:szCs w:val="22"/>
        </w:rPr>
        <w:t>Dates Employed:</w:t>
      </w:r>
      <w:r w:rsidRPr="00AB0DBA">
        <w:rPr>
          <w:rFonts w:ascii="Georgia" w:hAnsi="Georgia"/>
          <w:bCs/>
          <w:sz w:val="22"/>
          <w:szCs w:val="22"/>
        </w:rPr>
        <w:t xml:space="preserve"> August 2023 to </w:t>
      </w:r>
      <w:r w:rsidR="00AB0DBA">
        <w:rPr>
          <w:rFonts w:ascii="Georgia" w:hAnsi="Georgia"/>
          <w:bCs/>
          <w:sz w:val="22"/>
          <w:szCs w:val="22"/>
        </w:rPr>
        <w:t>June 2024</w:t>
      </w:r>
    </w:p>
    <w:p w14:paraId="7C117A4A" w14:textId="7A0E9D28" w:rsidR="005F643D" w:rsidRPr="00AB0DBA" w:rsidRDefault="005F643D" w:rsidP="003C65BF">
      <w:pPr>
        <w:rPr>
          <w:rFonts w:ascii="Georgia" w:hAnsi="Georgia"/>
          <w:bCs/>
          <w:sz w:val="22"/>
          <w:szCs w:val="22"/>
        </w:rPr>
      </w:pPr>
      <w:r w:rsidRPr="00AB0DBA">
        <w:rPr>
          <w:rFonts w:ascii="Georgia" w:hAnsi="Georgia"/>
          <w:bCs/>
          <w:sz w:val="22"/>
          <w:szCs w:val="22"/>
        </w:rPr>
        <w:tab/>
      </w:r>
      <w:r w:rsidRPr="00AB0DBA">
        <w:rPr>
          <w:rFonts w:ascii="Georgia" w:hAnsi="Georgia"/>
          <w:bCs/>
          <w:i/>
          <w:iCs/>
          <w:sz w:val="22"/>
          <w:szCs w:val="22"/>
        </w:rPr>
        <w:t>Hours:</w:t>
      </w:r>
      <w:r w:rsidRPr="00AB0DBA">
        <w:rPr>
          <w:rFonts w:ascii="Georgia" w:hAnsi="Georgia"/>
          <w:bCs/>
          <w:sz w:val="22"/>
          <w:szCs w:val="22"/>
        </w:rPr>
        <w:t xml:space="preserve"> </w:t>
      </w:r>
      <w:r w:rsidR="004A562F" w:rsidRPr="00AB0DBA">
        <w:rPr>
          <w:rFonts w:ascii="Georgia" w:hAnsi="Georgia"/>
          <w:bCs/>
          <w:sz w:val="22"/>
          <w:szCs w:val="22"/>
        </w:rPr>
        <w:t>37.5</w:t>
      </w:r>
      <w:r w:rsidRPr="00AB0DBA">
        <w:rPr>
          <w:rFonts w:ascii="Georgia" w:hAnsi="Georgia"/>
          <w:bCs/>
          <w:sz w:val="22"/>
          <w:szCs w:val="22"/>
        </w:rPr>
        <w:t xml:space="preserve"> hours/week (salaried)</w:t>
      </w:r>
    </w:p>
    <w:p w14:paraId="51F9FBAC" w14:textId="364011AD" w:rsidR="005F643D" w:rsidRPr="00AB0DBA" w:rsidRDefault="005F643D" w:rsidP="005F643D">
      <w:pPr>
        <w:ind w:left="709"/>
        <w:rPr>
          <w:rFonts w:ascii="Georgia" w:hAnsi="Georgia"/>
          <w:bCs/>
          <w:sz w:val="22"/>
          <w:szCs w:val="22"/>
        </w:rPr>
      </w:pPr>
      <w:r w:rsidRPr="00AB0DBA">
        <w:rPr>
          <w:rFonts w:ascii="Georgia" w:hAnsi="Georgia"/>
          <w:bCs/>
          <w:i/>
          <w:iCs/>
          <w:sz w:val="22"/>
          <w:szCs w:val="22"/>
        </w:rPr>
        <w:t>Duties:</w:t>
      </w:r>
      <w:r w:rsidRPr="00AB0DBA">
        <w:rPr>
          <w:rFonts w:ascii="Georgia" w:hAnsi="Georgia"/>
          <w:bCs/>
          <w:sz w:val="22"/>
          <w:szCs w:val="22"/>
        </w:rPr>
        <w:t xml:space="preserve"> Teaching Intro to Psychology</w:t>
      </w:r>
      <w:r w:rsidR="00FF5155" w:rsidRPr="00AB0DBA">
        <w:rPr>
          <w:rFonts w:ascii="Georgia" w:hAnsi="Georgia"/>
          <w:bCs/>
          <w:sz w:val="22"/>
          <w:szCs w:val="22"/>
        </w:rPr>
        <w:t xml:space="preserve"> and Intro to Research Methods</w:t>
      </w:r>
      <w:r w:rsidRPr="00AB0DBA">
        <w:rPr>
          <w:rFonts w:ascii="Georgia" w:hAnsi="Georgia"/>
          <w:bCs/>
          <w:sz w:val="22"/>
          <w:szCs w:val="22"/>
        </w:rPr>
        <w:t xml:space="preserve"> Courses; Advising Students in the Psychology Major Program; Development of Curricula; Creation and Adaptation of Course Materials; Lecturing; Grading Assignments, Papers, and Exams; and Faculty Duties within the Department</w:t>
      </w:r>
    </w:p>
    <w:p w14:paraId="205DAF6F" w14:textId="77777777" w:rsidR="005F643D" w:rsidRDefault="005F643D" w:rsidP="003C65BF">
      <w:pPr>
        <w:rPr>
          <w:rFonts w:ascii="Georgia" w:hAnsi="Georgia"/>
          <w:bCs/>
          <w:sz w:val="22"/>
          <w:szCs w:val="22"/>
        </w:rPr>
      </w:pPr>
    </w:p>
    <w:p w14:paraId="7640DA7A" w14:textId="77777777" w:rsidR="005F643D" w:rsidRDefault="005F643D" w:rsidP="003C65BF">
      <w:pPr>
        <w:rPr>
          <w:rFonts w:ascii="Georgia" w:hAnsi="Georgia"/>
          <w:bCs/>
          <w:sz w:val="22"/>
          <w:szCs w:val="22"/>
        </w:rPr>
      </w:pPr>
    </w:p>
    <w:p w14:paraId="7513B92E" w14:textId="451FF683" w:rsidR="00AB6665" w:rsidRDefault="00BB782A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Yale University</w:t>
      </w:r>
    </w:p>
    <w:p w14:paraId="10B417D2" w14:textId="77777777" w:rsidR="00BB782A" w:rsidRDefault="00BB782A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Department of Psychology</w:t>
      </w:r>
    </w:p>
    <w:p w14:paraId="68027B60" w14:textId="77777777" w:rsidR="00BB782A" w:rsidRPr="0069496A" w:rsidRDefault="00BB782A" w:rsidP="00BB782A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>2 Hillhouse Avenue</w:t>
      </w:r>
    </w:p>
    <w:p w14:paraId="4243F288" w14:textId="77777777" w:rsidR="00BB782A" w:rsidRPr="0069496A" w:rsidRDefault="00BB782A" w:rsidP="00BB782A">
      <w:pPr>
        <w:rPr>
          <w:rFonts w:ascii="Georgia" w:hAnsi="Georgia"/>
          <w:sz w:val="22"/>
          <w:szCs w:val="22"/>
        </w:rPr>
      </w:pPr>
      <w:r w:rsidRPr="0069496A">
        <w:rPr>
          <w:rFonts w:ascii="Georgia" w:hAnsi="Georgia"/>
          <w:sz w:val="22"/>
          <w:szCs w:val="22"/>
        </w:rPr>
        <w:t>New Haven, CT 06511</w:t>
      </w:r>
    </w:p>
    <w:p w14:paraId="43BC3162" w14:textId="77777777" w:rsidR="00BB782A" w:rsidRPr="00BB782A" w:rsidRDefault="00BB782A" w:rsidP="00BB782A">
      <w:p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(</w:t>
      </w:r>
      <w:r w:rsidRPr="00BB782A">
        <w:rPr>
          <w:rFonts w:ascii="Georgia" w:hAnsi="Georgia"/>
          <w:iCs/>
          <w:sz w:val="22"/>
          <w:szCs w:val="22"/>
        </w:rPr>
        <w:t>203</w:t>
      </w:r>
      <w:r>
        <w:rPr>
          <w:rFonts w:ascii="Georgia" w:hAnsi="Georgia"/>
          <w:iCs/>
          <w:sz w:val="22"/>
          <w:szCs w:val="22"/>
        </w:rPr>
        <w:t xml:space="preserve">) </w:t>
      </w:r>
      <w:r w:rsidRPr="00BB782A">
        <w:rPr>
          <w:rFonts w:ascii="Georgia" w:hAnsi="Georgia"/>
          <w:iCs/>
          <w:sz w:val="22"/>
          <w:szCs w:val="22"/>
        </w:rPr>
        <w:t>432-4500</w:t>
      </w:r>
    </w:p>
    <w:p w14:paraId="25BF5E9C" w14:textId="77777777" w:rsidR="00BB782A" w:rsidRDefault="00BB782A" w:rsidP="003C65BF">
      <w:pPr>
        <w:rPr>
          <w:rFonts w:ascii="Georgia" w:hAnsi="Georgia"/>
          <w:bCs/>
          <w:sz w:val="22"/>
          <w:szCs w:val="22"/>
        </w:rPr>
      </w:pPr>
    </w:p>
    <w:p w14:paraId="399D50A0" w14:textId="1CB625C1" w:rsidR="00334B85" w:rsidRDefault="00334B85" w:rsidP="00EE1017">
      <w:pPr>
        <w:ind w:firstLine="709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>Position:</w:t>
      </w:r>
      <w:r>
        <w:rPr>
          <w:rFonts w:ascii="Georgia" w:hAnsi="Georgia"/>
          <w:bCs/>
          <w:sz w:val="22"/>
          <w:szCs w:val="22"/>
        </w:rPr>
        <w:t xml:space="preserve"> Postdoctoral Associate Lecturer (</w:t>
      </w:r>
      <w:r w:rsidR="001640A9">
        <w:rPr>
          <w:rFonts w:ascii="Georgia" w:hAnsi="Georgia"/>
          <w:bCs/>
          <w:sz w:val="22"/>
          <w:szCs w:val="22"/>
        </w:rPr>
        <w:t>PSYC 110, PSYC 150, PSYC 160, PSYC 235</w:t>
      </w:r>
      <w:r>
        <w:rPr>
          <w:rFonts w:ascii="Georgia" w:hAnsi="Georgia"/>
          <w:bCs/>
          <w:sz w:val="22"/>
          <w:szCs w:val="22"/>
        </w:rPr>
        <w:t>)</w:t>
      </w:r>
    </w:p>
    <w:p w14:paraId="632AEEAD" w14:textId="219266DA" w:rsidR="00334B85" w:rsidRDefault="00334B85" w:rsidP="00EE1017">
      <w:pPr>
        <w:ind w:firstLine="709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>Dates Employed:</w:t>
      </w:r>
      <w:r>
        <w:rPr>
          <w:rFonts w:ascii="Georgia" w:hAnsi="Georgia"/>
          <w:bCs/>
          <w:sz w:val="22"/>
          <w:szCs w:val="22"/>
        </w:rPr>
        <w:t xml:space="preserve"> </w:t>
      </w:r>
      <w:r w:rsidR="00231FB2">
        <w:rPr>
          <w:rFonts w:ascii="Georgia" w:hAnsi="Georgia"/>
          <w:bCs/>
          <w:sz w:val="22"/>
          <w:szCs w:val="22"/>
        </w:rPr>
        <w:t>July</w:t>
      </w:r>
      <w:r>
        <w:rPr>
          <w:rFonts w:ascii="Georgia" w:hAnsi="Georgia"/>
          <w:bCs/>
          <w:sz w:val="22"/>
          <w:szCs w:val="22"/>
        </w:rPr>
        <w:t xml:space="preserve"> 2021 to </w:t>
      </w:r>
      <w:r w:rsidR="00AD3D99">
        <w:rPr>
          <w:rFonts w:ascii="Georgia" w:hAnsi="Georgia"/>
          <w:bCs/>
          <w:sz w:val="22"/>
          <w:szCs w:val="22"/>
        </w:rPr>
        <w:t>June</w:t>
      </w:r>
      <w:r w:rsidR="008C46C7">
        <w:rPr>
          <w:rFonts w:ascii="Georgia" w:hAnsi="Georgia"/>
          <w:bCs/>
          <w:sz w:val="22"/>
          <w:szCs w:val="22"/>
        </w:rPr>
        <w:t xml:space="preserve"> 202</w:t>
      </w:r>
      <w:r w:rsidR="00AD3D99">
        <w:rPr>
          <w:rFonts w:ascii="Georgia" w:hAnsi="Georgia"/>
          <w:bCs/>
          <w:sz w:val="22"/>
          <w:szCs w:val="22"/>
        </w:rPr>
        <w:t>3</w:t>
      </w:r>
    </w:p>
    <w:p w14:paraId="011359EA" w14:textId="691C2785" w:rsidR="0093009A" w:rsidRPr="0093009A" w:rsidRDefault="0093009A" w:rsidP="00EE1017">
      <w:pPr>
        <w:ind w:firstLine="709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 xml:space="preserve">Hours: </w:t>
      </w:r>
      <w:r>
        <w:rPr>
          <w:rFonts w:ascii="Georgia" w:hAnsi="Georgia"/>
          <w:bCs/>
          <w:sz w:val="22"/>
          <w:szCs w:val="22"/>
        </w:rPr>
        <w:t>37.5 hours/week</w:t>
      </w:r>
      <w:r w:rsidR="005F643D">
        <w:rPr>
          <w:rFonts w:ascii="Georgia" w:hAnsi="Georgia"/>
          <w:bCs/>
          <w:sz w:val="22"/>
          <w:szCs w:val="22"/>
        </w:rPr>
        <w:t xml:space="preserve"> (salaried)</w:t>
      </w:r>
    </w:p>
    <w:p w14:paraId="5E6D0B2C" w14:textId="44815A9C" w:rsidR="00853D1D" w:rsidRPr="00853D1D" w:rsidRDefault="00853D1D" w:rsidP="00853D1D">
      <w:pPr>
        <w:ind w:left="709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>Duties:</w:t>
      </w:r>
      <w:r>
        <w:rPr>
          <w:rFonts w:ascii="Georgia" w:hAnsi="Georgia"/>
          <w:bCs/>
          <w:sz w:val="22"/>
          <w:szCs w:val="22"/>
        </w:rPr>
        <w:t xml:space="preserve"> </w:t>
      </w:r>
      <w:r w:rsidR="00A2694A">
        <w:rPr>
          <w:rFonts w:ascii="Georgia" w:hAnsi="Georgia"/>
          <w:bCs/>
          <w:sz w:val="22"/>
          <w:szCs w:val="22"/>
        </w:rPr>
        <w:t xml:space="preserve">Teaching Research Methods and Social Psychology Courses; </w:t>
      </w:r>
      <w:r>
        <w:rPr>
          <w:rFonts w:ascii="Georgia" w:hAnsi="Georgia"/>
          <w:bCs/>
          <w:sz w:val="22"/>
          <w:szCs w:val="22"/>
        </w:rPr>
        <w:t xml:space="preserve">Curriculum Material Creation; Communication of Semester Goals; Implementation of Semester Plans; </w:t>
      </w:r>
      <w:r>
        <w:rPr>
          <w:rFonts w:ascii="Georgia" w:hAnsi="Georgia"/>
          <w:bCs/>
          <w:sz w:val="22"/>
          <w:szCs w:val="22"/>
        </w:rPr>
        <w:lastRenderedPageBreak/>
        <w:t>Lecturing; Creating Exams; Grading</w:t>
      </w:r>
      <w:r w:rsidR="00542C0F">
        <w:rPr>
          <w:rFonts w:ascii="Georgia" w:hAnsi="Georgia"/>
          <w:bCs/>
          <w:sz w:val="22"/>
          <w:szCs w:val="22"/>
        </w:rPr>
        <w:t>; Teaching Fellow Coordination and Administrative Duties (PSYC 110, PSYC 160)</w:t>
      </w:r>
    </w:p>
    <w:p w14:paraId="1852746D" w14:textId="77777777" w:rsidR="00334B85" w:rsidRDefault="00334B85" w:rsidP="00EE1017">
      <w:pPr>
        <w:ind w:firstLine="709"/>
        <w:rPr>
          <w:rFonts w:ascii="Georgia" w:hAnsi="Georgia"/>
          <w:bCs/>
          <w:i/>
          <w:sz w:val="22"/>
          <w:szCs w:val="22"/>
        </w:rPr>
      </w:pPr>
    </w:p>
    <w:p w14:paraId="2E492595" w14:textId="77777777" w:rsidR="00790DE8" w:rsidRDefault="00790DE8" w:rsidP="00EE1017">
      <w:pPr>
        <w:ind w:firstLine="709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 xml:space="preserve">Position: </w:t>
      </w:r>
      <w:r>
        <w:rPr>
          <w:rFonts w:ascii="Georgia" w:hAnsi="Georgia"/>
          <w:bCs/>
          <w:sz w:val="22"/>
          <w:szCs w:val="22"/>
        </w:rPr>
        <w:t>Teaching Fellow with Section (PSYC 157)</w:t>
      </w:r>
      <w:r>
        <w:rPr>
          <w:rFonts w:ascii="Georgia" w:hAnsi="Georgia"/>
          <w:bCs/>
          <w:sz w:val="22"/>
          <w:szCs w:val="22"/>
        </w:rPr>
        <w:br/>
      </w:r>
      <w:r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i/>
          <w:sz w:val="22"/>
          <w:szCs w:val="22"/>
        </w:rPr>
        <w:t>Dates Employed:</w:t>
      </w:r>
      <w:r>
        <w:rPr>
          <w:rFonts w:ascii="Georgia" w:hAnsi="Georgia"/>
          <w:bCs/>
          <w:sz w:val="22"/>
          <w:szCs w:val="22"/>
        </w:rPr>
        <w:t xml:space="preserve"> February 2021 to June 2021</w:t>
      </w:r>
    </w:p>
    <w:p w14:paraId="47339082" w14:textId="77777777" w:rsidR="00853D1D" w:rsidRPr="00853D1D" w:rsidRDefault="00853D1D" w:rsidP="00EE1017">
      <w:pPr>
        <w:ind w:firstLine="709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 xml:space="preserve">Duties: </w:t>
      </w:r>
      <w:r>
        <w:rPr>
          <w:rFonts w:ascii="Georgia" w:hAnsi="Georgia"/>
          <w:bCs/>
          <w:sz w:val="22"/>
          <w:szCs w:val="22"/>
        </w:rPr>
        <w:t>Tutoring of Students; Communication with Instructor; Grading</w:t>
      </w:r>
    </w:p>
    <w:p w14:paraId="203B9ABA" w14:textId="77777777" w:rsidR="00790DE8" w:rsidRDefault="00790DE8" w:rsidP="00EE1017">
      <w:pPr>
        <w:ind w:firstLine="709"/>
        <w:rPr>
          <w:rFonts w:ascii="Georgia" w:hAnsi="Georgia"/>
          <w:bCs/>
          <w:i/>
          <w:sz w:val="22"/>
          <w:szCs w:val="22"/>
        </w:rPr>
      </w:pPr>
    </w:p>
    <w:p w14:paraId="29ABA0B2" w14:textId="77777777" w:rsidR="00EE1017" w:rsidRDefault="00EE1017" w:rsidP="00EE1017">
      <w:pPr>
        <w:ind w:firstLine="709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 xml:space="preserve">Position: </w:t>
      </w:r>
      <w:r>
        <w:rPr>
          <w:rFonts w:ascii="Georgia" w:hAnsi="Georgia"/>
          <w:bCs/>
          <w:sz w:val="22"/>
          <w:szCs w:val="22"/>
        </w:rPr>
        <w:t xml:space="preserve">Teaching Fellow with Section (PSYC </w:t>
      </w:r>
      <w:r w:rsidR="009A24A8">
        <w:rPr>
          <w:rFonts w:ascii="Georgia" w:hAnsi="Georgia"/>
          <w:bCs/>
          <w:sz w:val="22"/>
          <w:szCs w:val="22"/>
        </w:rPr>
        <w:t>S179E</w:t>
      </w:r>
      <w:r>
        <w:rPr>
          <w:rFonts w:ascii="Georgia" w:hAnsi="Georgia"/>
          <w:bCs/>
          <w:sz w:val="22"/>
          <w:szCs w:val="22"/>
        </w:rPr>
        <w:t>, Summer Session A)</w:t>
      </w:r>
    </w:p>
    <w:p w14:paraId="38409F50" w14:textId="77777777" w:rsidR="00EE1017" w:rsidRDefault="00EE1017" w:rsidP="00EE1017">
      <w:pPr>
        <w:ind w:firstLine="709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>Dates Employed:</w:t>
      </w:r>
      <w:r>
        <w:rPr>
          <w:rFonts w:ascii="Georgia" w:hAnsi="Georgia"/>
          <w:bCs/>
          <w:sz w:val="22"/>
          <w:szCs w:val="22"/>
        </w:rPr>
        <w:t xml:space="preserve"> May 2020 to July 2020</w:t>
      </w:r>
    </w:p>
    <w:p w14:paraId="222C80F4" w14:textId="77777777" w:rsidR="00EE1017" w:rsidRDefault="00EE1017" w:rsidP="00EE1017">
      <w:pPr>
        <w:ind w:firstLine="709"/>
        <w:rPr>
          <w:rFonts w:ascii="Georgia" w:hAnsi="Georgia"/>
          <w:bCs/>
          <w:i/>
          <w:sz w:val="22"/>
          <w:szCs w:val="22"/>
        </w:rPr>
      </w:pPr>
    </w:p>
    <w:p w14:paraId="205BCFA8" w14:textId="77777777" w:rsidR="00EE1017" w:rsidRDefault="00EE1017" w:rsidP="00EE1017">
      <w:pPr>
        <w:ind w:firstLine="709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>Position:</w:t>
      </w:r>
      <w:r>
        <w:rPr>
          <w:rFonts w:ascii="Georgia" w:hAnsi="Georgia"/>
          <w:bCs/>
          <w:sz w:val="22"/>
          <w:szCs w:val="22"/>
        </w:rPr>
        <w:t xml:space="preserve"> Teaching Fellow (PSYC </w:t>
      </w:r>
      <w:r w:rsidR="00593675">
        <w:rPr>
          <w:rFonts w:ascii="Georgia" w:hAnsi="Georgia"/>
          <w:bCs/>
          <w:sz w:val="22"/>
          <w:szCs w:val="22"/>
        </w:rPr>
        <w:t>315</w:t>
      </w:r>
      <w:r>
        <w:rPr>
          <w:rFonts w:ascii="Georgia" w:hAnsi="Georgia"/>
          <w:bCs/>
          <w:sz w:val="22"/>
          <w:szCs w:val="22"/>
        </w:rPr>
        <w:t>)</w:t>
      </w:r>
    </w:p>
    <w:p w14:paraId="7D3A30A7" w14:textId="77777777" w:rsidR="00EE1017" w:rsidRPr="00EE1017" w:rsidRDefault="00EE1017" w:rsidP="00EE1017">
      <w:pPr>
        <w:ind w:firstLine="709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 xml:space="preserve">Dates Employed: </w:t>
      </w:r>
      <w:r>
        <w:rPr>
          <w:rFonts w:ascii="Georgia" w:hAnsi="Georgia"/>
          <w:bCs/>
          <w:sz w:val="22"/>
          <w:szCs w:val="22"/>
        </w:rPr>
        <w:t>January 2020 to June 2020</w:t>
      </w:r>
    </w:p>
    <w:p w14:paraId="3C696197" w14:textId="77777777" w:rsidR="00EE1017" w:rsidRDefault="00EE1017" w:rsidP="004700D6">
      <w:pPr>
        <w:ind w:firstLine="709"/>
        <w:rPr>
          <w:rFonts w:ascii="Georgia" w:hAnsi="Georgia"/>
          <w:bCs/>
          <w:i/>
          <w:sz w:val="22"/>
          <w:szCs w:val="22"/>
        </w:rPr>
      </w:pPr>
    </w:p>
    <w:p w14:paraId="31D1BF7D" w14:textId="77777777" w:rsidR="00EE1017" w:rsidRDefault="00EE1017" w:rsidP="004700D6">
      <w:pPr>
        <w:ind w:firstLine="709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>Position:</w:t>
      </w:r>
      <w:r>
        <w:rPr>
          <w:rFonts w:ascii="Georgia" w:hAnsi="Georgia"/>
          <w:bCs/>
          <w:sz w:val="22"/>
          <w:szCs w:val="22"/>
        </w:rPr>
        <w:t xml:space="preserve"> Teaching Fellow (PSYC </w:t>
      </w:r>
      <w:r w:rsidR="00593675">
        <w:rPr>
          <w:rFonts w:ascii="Georgia" w:hAnsi="Georgia"/>
          <w:bCs/>
          <w:sz w:val="22"/>
          <w:szCs w:val="22"/>
        </w:rPr>
        <w:t>179</w:t>
      </w:r>
      <w:r>
        <w:rPr>
          <w:rFonts w:ascii="Georgia" w:hAnsi="Georgia"/>
          <w:bCs/>
          <w:sz w:val="22"/>
          <w:szCs w:val="22"/>
        </w:rPr>
        <w:t>)</w:t>
      </w:r>
    </w:p>
    <w:p w14:paraId="56ABEBE3" w14:textId="77777777" w:rsidR="00EE1017" w:rsidRPr="00EE1017" w:rsidRDefault="00EE1017" w:rsidP="004700D6">
      <w:pPr>
        <w:ind w:firstLine="709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 xml:space="preserve">Dates Employed: </w:t>
      </w:r>
      <w:r>
        <w:rPr>
          <w:rFonts w:ascii="Georgia" w:hAnsi="Georgia"/>
          <w:bCs/>
          <w:sz w:val="22"/>
          <w:szCs w:val="22"/>
        </w:rPr>
        <w:t>August 2019 to January 2020</w:t>
      </w:r>
    </w:p>
    <w:p w14:paraId="1C853643" w14:textId="77777777" w:rsidR="00EE1017" w:rsidRDefault="00EE1017" w:rsidP="004700D6">
      <w:pPr>
        <w:ind w:firstLine="709"/>
        <w:rPr>
          <w:rFonts w:ascii="Georgia" w:hAnsi="Georgia"/>
          <w:bCs/>
          <w:i/>
          <w:sz w:val="22"/>
          <w:szCs w:val="22"/>
        </w:rPr>
      </w:pPr>
    </w:p>
    <w:p w14:paraId="3D7F772A" w14:textId="77777777" w:rsidR="004700D6" w:rsidRDefault="004700D6" w:rsidP="004700D6">
      <w:pPr>
        <w:ind w:firstLine="709"/>
        <w:rPr>
          <w:rFonts w:ascii="Georgia" w:hAnsi="Georgia"/>
          <w:bCs/>
          <w:sz w:val="22"/>
          <w:szCs w:val="22"/>
        </w:rPr>
      </w:pPr>
      <w:r w:rsidRPr="00F66030">
        <w:rPr>
          <w:rFonts w:ascii="Georgia" w:hAnsi="Georgia"/>
          <w:bCs/>
          <w:i/>
          <w:sz w:val="22"/>
          <w:szCs w:val="22"/>
        </w:rPr>
        <w:t>Position:</w:t>
      </w:r>
      <w:r>
        <w:rPr>
          <w:rFonts w:ascii="Georgia" w:hAnsi="Georgia"/>
          <w:bCs/>
          <w:sz w:val="22"/>
          <w:szCs w:val="22"/>
        </w:rPr>
        <w:t xml:space="preserve"> Teaching Fellow</w:t>
      </w:r>
      <w:r w:rsidR="00EE1017">
        <w:rPr>
          <w:rFonts w:ascii="Georgia" w:hAnsi="Georgia"/>
          <w:bCs/>
          <w:sz w:val="22"/>
          <w:szCs w:val="22"/>
        </w:rPr>
        <w:t xml:space="preserve"> with Section</w:t>
      </w:r>
      <w:r>
        <w:rPr>
          <w:rFonts w:ascii="Georgia" w:hAnsi="Georgia"/>
          <w:bCs/>
          <w:sz w:val="22"/>
          <w:szCs w:val="22"/>
        </w:rPr>
        <w:t xml:space="preserve"> (PSYC 200)</w:t>
      </w:r>
    </w:p>
    <w:p w14:paraId="5E0B6364" w14:textId="77777777" w:rsidR="004700D6" w:rsidRDefault="004700D6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  <w:r w:rsidRPr="00F66030">
        <w:rPr>
          <w:rFonts w:ascii="Georgia" w:hAnsi="Georgia"/>
          <w:bCs/>
          <w:i/>
          <w:sz w:val="22"/>
          <w:szCs w:val="22"/>
        </w:rPr>
        <w:t>Dates Employed:</w:t>
      </w:r>
      <w:r>
        <w:rPr>
          <w:rFonts w:ascii="Georgia" w:hAnsi="Georgia"/>
          <w:bCs/>
          <w:sz w:val="22"/>
          <w:szCs w:val="22"/>
        </w:rPr>
        <w:t xml:space="preserve"> January 2019 to June 2019</w:t>
      </w:r>
    </w:p>
    <w:p w14:paraId="75F0EB10" w14:textId="77777777" w:rsidR="004700D6" w:rsidRDefault="004700D6" w:rsidP="003C65BF">
      <w:pPr>
        <w:rPr>
          <w:rFonts w:ascii="Georgia" w:hAnsi="Georgia"/>
          <w:bCs/>
          <w:sz w:val="22"/>
          <w:szCs w:val="22"/>
        </w:rPr>
      </w:pPr>
    </w:p>
    <w:p w14:paraId="3676A8B1" w14:textId="77777777" w:rsidR="00821C86" w:rsidRDefault="00821C86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  <w:r w:rsidRPr="00F66030">
        <w:rPr>
          <w:rFonts w:ascii="Georgia" w:hAnsi="Georgia"/>
          <w:bCs/>
          <w:i/>
          <w:sz w:val="22"/>
          <w:szCs w:val="22"/>
        </w:rPr>
        <w:t>Position:</w:t>
      </w:r>
      <w:r>
        <w:rPr>
          <w:rFonts w:ascii="Georgia" w:hAnsi="Georgia"/>
          <w:bCs/>
          <w:sz w:val="22"/>
          <w:szCs w:val="22"/>
        </w:rPr>
        <w:t xml:space="preserve"> Teaching Fellow (PSYC 110)</w:t>
      </w:r>
    </w:p>
    <w:p w14:paraId="01326D17" w14:textId="77777777" w:rsidR="00F66030" w:rsidRDefault="00F66030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  <w:r w:rsidRPr="00F66030">
        <w:rPr>
          <w:rFonts w:ascii="Georgia" w:hAnsi="Georgia"/>
          <w:bCs/>
          <w:i/>
          <w:sz w:val="22"/>
          <w:szCs w:val="22"/>
        </w:rPr>
        <w:t>Dates Employed:</w:t>
      </w:r>
      <w:r>
        <w:rPr>
          <w:rFonts w:ascii="Georgia" w:hAnsi="Georgia"/>
          <w:bCs/>
          <w:sz w:val="22"/>
          <w:szCs w:val="22"/>
        </w:rPr>
        <w:t xml:space="preserve"> August 2015 to January 2016</w:t>
      </w:r>
    </w:p>
    <w:p w14:paraId="068FB638" w14:textId="77777777" w:rsidR="00F66030" w:rsidRDefault="00F66030" w:rsidP="003C65BF">
      <w:pPr>
        <w:rPr>
          <w:rFonts w:ascii="Georgia" w:hAnsi="Georgia"/>
          <w:bCs/>
          <w:sz w:val="22"/>
          <w:szCs w:val="22"/>
        </w:rPr>
      </w:pPr>
    </w:p>
    <w:p w14:paraId="524E31EC" w14:textId="77777777" w:rsidR="00F66030" w:rsidRDefault="00F66030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  <w:r w:rsidRPr="00F66030">
        <w:rPr>
          <w:rFonts w:ascii="Georgia" w:hAnsi="Georgia"/>
          <w:bCs/>
          <w:i/>
          <w:sz w:val="22"/>
          <w:szCs w:val="22"/>
        </w:rPr>
        <w:t>Position:</w:t>
      </w:r>
      <w:r>
        <w:rPr>
          <w:rFonts w:ascii="Georgia" w:hAnsi="Georgia"/>
          <w:bCs/>
          <w:sz w:val="22"/>
          <w:szCs w:val="22"/>
        </w:rPr>
        <w:t xml:space="preserve"> Teaching Fellow with Guest Lecture (PSYC 150)</w:t>
      </w:r>
    </w:p>
    <w:p w14:paraId="1CDE1D2F" w14:textId="77777777" w:rsidR="00F66030" w:rsidRDefault="00F66030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  <w:r w:rsidRPr="00F66030">
        <w:rPr>
          <w:rFonts w:ascii="Georgia" w:hAnsi="Georgia"/>
          <w:bCs/>
          <w:i/>
          <w:sz w:val="22"/>
          <w:szCs w:val="22"/>
        </w:rPr>
        <w:t>Dates Employed:</w:t>
      </w:r>
      <w:r>
        <w:rPr>
          <w:rFonts w:ascii="Georgia" w:hAnsi="Georgia"/>
          <w:bCs/>
          <w:sz w:val="22"/>
          <w:szCs w:val="22"/>
        </w:rPr>
        <w:t xml:space="preserve"> January 2015 to June 2015</w:t>
      </w:r>
    </w:p>
    <w:p w14:paraId="101264A0" w14:textId="77777777" w:rsidR="00F66030" w:rsidRDefault="00F66030" w:rsidP="003C65BF">
      <w:pPr>
        <w:rPr>
          <w:rFonts w:ascii="Georgia" w:hAnsi="Georgia"/>
          <w:bCs/>
          <w:sz w:val="22"/>
          <w:szCs w:val="22"/>
        </w:rPr>
      </w:pPr>
    </w:p>
    <w:p w14:paraId="2CAB0BB8" w14:textId="77777777" w:rsidR="00F66030" w:rsidRDefault="00F66030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  <w:r w:rsidRPr="00F66030">
        <w:rPr>
          <w:rFonts w:ascii="Georgia" w:hAnsi="Georgia"/>
          <w:bCs/>
          <w:i/>
          <w:sz w:val="22"/>
          <w:szCs w:val="22"/>
        </w:rPr>
        <w:t>Position:</w:t>
      </w:r>
      <w:r>
        <w:rPr>
          <w:rFonts w:ascii="Georgia" w:hAnsi="Georgia"/>
          <w:bCs/>
          <w:sz w:val="22"/>
          <w:szCs w:val="22"/>
        </w:rPr>
        <w:t xml:space="preserve"> Teaching Fellow (PSYC 130a)</w:t>
      </w:r>
    </w:p>
    <w:p w14:paraId="38ED5129" w14:textId="77777777" w:rsidR="00F66030" w:rsidRDefault="00F66030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  <w:r w:rsidRPr="00F66030">
        <w:rPr>
          <w:rFonts w:ascii="Georgia" w:hAnsi="Georgia"/>
          <w:bCs/>
          <w:i/>
          <w:sz w:val="22"/>
          <w:szCs w:val="22"/>
        </w:rPr>
        <w:t>Dates Employed:</w:t>
      </w:r>
      <w:r>
        <w:rPr>
          <w:rFonts w:ascii="Georgia" w:hAnsi="Georgia"/>
          <w:bCs/>
          <w:sz w:val="22"/>
          <w:szCs w:val="22"/>
        </w:rPr>
        <w:t xml:space="preserve"> August 2014 to January 2015</w:t>
      </w:r>
    </w:p>
    <w:p w14:paraId="034F5808" w14:textId="77777777" w:rsidR="00BB782A" w:rsidRDefault="00BB782A" w:rsidP="003C65BF">
      <w:pPr>
        <w:rPr>
          <w:rFonts w:ascii="Georgia" w:hAnsi="Georgia"/>
          <w:bCs/>
          <w:sz w:val="22"/>
          <w:szCs w:val="22"/>
        </w:rPr>
      </w:pPr>
    </w:p>
    <w:p w14:paraId="15F0DEFC" w14:textId="77777777" w:rsidR="008A3977" w:rsidRDefault="008A3977" w:rsidP="003C65BF">
      <w:pPr>
        <w:rPr>
          <w:rFonts w:ascii="Georgia" w:hAnsi="Georgia"/>
          <w:bCs/>
          <w:sz w:val="22"/>
          <w:szCs w:val="22"/>
        </w:rPr>
      </w:pPr>
    </w:p>
    <w:p w14:paraId="54A7263D" w14:textId="77777777" w:rsidR="00AB6665" w:rsidRDefault="00AB6665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Stanford University</w:t>
      </w:r>
    </w:p>
    <w:p w14:paraId="2B72E7F3" w14:textId="77777777" w:rsidR="00994C55" w:rsidRDefault="008A3977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Department of Computer Science</w:t>
      </w:r>
    </w:p>
    <w:p w14:paraId="72391D6E" w14:textId="77777777" w:rsidR="008A3977" w:rsidRDefault="008A3977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353 </w:t>
      </w:r>
      <w:r w:rsidR="00EE1017">
        <w:rPr>
          <w:rFonts w:ascii="Georgia" w:hAnsi="Georgia"/>
          <w:bCs/>
          <w:sz w:val="22"/>
          <w:szCs w:val="22"/>
        </w:rPr>
        <w:t>Jane Stanford Way</w:t>
      </w:r>
    </w:p>
    <w:p w14:paraId="142B0218" w14:textId="77777777" w:rsidR="008A3977" w:rsidRDefault="008A3977" w:rsidP="003C65BF">
      <w:pPr>
        <w:rPr>
          <w:rFonts w:ascii="Georgia" w:hAnsi="Georgia"/>
          <w:bCs/>
          <w:sz w:val="22"/>
          <w:szCs w:val="22"/>
        </w:rPr>
      </w:pPr>
      <w:r w:rsidRPr="008A3977">
        <w:rPr>
          <w:rFonts w:ascii="Georgia" w:hAnsi="Georgia"/>
          <w:bCs/>
          <w:sz w:val="22"/>
          <w:szCs w:val="22"/>
        </w:rPr>
        <w:t>Stanford, CA 94305</w:t>
      </w:r>
    </w:p>
    <w:p w14:paraId="50FC1362" w14:textId="77777777" w:rsidR="00994C55" w:rsidRDefault="008A3977" w:rsidP="003C65BF">
      <w:pPr>
        <w:rPr>
          <w:rFonts w:ascii="Georgia" w:hAnsi="Georgia"/>
          <w:bCs/>
          <w:sz w:val="22"/>
          <w:szCs w:val="22"/>
        </w:rPr>
      </w:pPr>
      <w:r w:rsidRPr="008A3977">
        <w:rPr>
          <w:rFonts w:ascii="Georgia" w:hAnsi="Georgia"/>
          <w:bCs/>
          <w:sz w:val="22"/>
          <w:szCs w:val="22"/>
        </w:rPr>
        <w:t>(650) 723-2300</w:t>
      </w:r>
    </w:p>
    <w:p w14:paraId="71806712" w14:textId="77777777" w:rsidR="008A3977" w:rsidRDefault="008A3977" w:rsidP="003C65BF">
      <w:pPr>
        <w:rPr>
          <w:rFonts w:ascii="Georgia" w:hAnsi="Georgia"/>
          <w:bCs/>
          <w:sz w:val="22"/>
          <w:szCs w:val="22"/>
        </w:rPr>
      </w:pPr>
    </w:p>
    <w:p w14:paraId="65FF20E3" w14:textId="77777777" w:rsidR="008A3977" w:rsidRDefault="008A3977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  <w:r w:rsidR="00821C86">
        <w:rPr>
          <w:rFonts w:ascii="Georgia" w:hAnsi="Georgia"/>
          <w:bCs/>
          <w:i/>
          <w:sz w:val="22"/>
          <w:szCs w:val="22"/>
        </w:rPr>
        <w:t>Position:</w:t>
      </w:r>
      <w:r w:rsidR="00821C86">
        <w:rPr>
          <w:rFonts w:ascii="Georgia" w:hAnsi="Georgia"/>
          <w:bCs/>
          <w:sz w:val="22"/>
          <w:szCs w:val="22"/>
        </w:rPr>
        <w:t xml:space="preserve"> Teaching Assistant with Section (CS 178)</w:t>
      </w:r>
    </w:p>
    <w:p w14:paraId="079D8E58" w14:textId="77777777" w:rsidR="00821C86" w:rsidRPr="00821C86" w:rsidRDefault="00821C86" w:rsidP="003C65B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i/>
          <w:sz w:val="22"/>
          <w:szCs w:val="22"/>
        </w:rPr>
        <w:t>Dates Employed:</w:t>
      </w:r>
      <w:r>
        <w:rPr>
          <w:rFonts w:ascii="Georgia" w:hAnsi="Georgia"/>
          <w:bCs/>
          <w:sz w:val="22"/>
          <w:szCs w:val="22"/>
        </w:rPr>
        <w:t xml:space="preserve"> February 2013 to June 2013</w:t>
      </w:r>
    </w:p>
    <w:p w14:paraId="426A6C55" w14:textId="77777777" w:rsidR="00994C55" w:rsidRDefault="00994C55" w:rsidP="003C65BF">
      <w:pPr>
        <w:rPr>
          <w:rFonts w:ascii="Georgia" w:hAnsi="Georgia"/>
          <w:b/>
          <w:bCs/>
          <w:sz w:val="22"/>
          <w:szCs w:val="22"/>
        </w:rPr>
      </w:pPr>
    </w:p>
    <w:p w14:paraId="07CAD2B9" w14:textId="77777777" w:rsidR="00994C55" w:rsidRDefault="00994C55" w:rsidP="003C65BF">
      <w:pPr>
        <w:rPr>
          <w:rFonts w:ascii="Georgia" w:hAnsi="Georgia"/>
          <w:b/>
          <w:bCs/>
          <w:sz w:val="22"/>
          <w:szCs w:val="22"/>
        </w:rPr>
      </w:pPr>
    </w:p>
    <w:p w14:paraId="0B02AE85" w14:textId="77777777" w:rsidR="00C27BFB" w:rsidRDefault="00C27BFB" w:rsidP="003C65BF">
      <w:pPr>
        <w:rPr>
          <w:rFonts w:ascii="Georgia" w:hAnsi="Georgia"/>
          <w:b/>
          <w:bCs/>
          <w:sz w:val="22"/>
          <w:szCs w:val="22"/>
        </w:rPr>
      </w:pPr>
      <w:r w:rsidRPr="0069496A">
        <w:rPr>
          <w:rFonts w:ascii="Georgia" w:hAnsi="Georgia"/>
          <w:b/>
          <w:bCs/>
          <w:sz w:val="22"/>
          <w:szCs w:val="22"/>
        </w:rPr>
        <w:t>P</w:t>
      </w:r>
      <w:r>
        <w:rPr>
          <w:rFonts w:ascii="Georgia" w:hAnsi="Georgia"/>
          <w:b/>
          <w:bCs/>
          <w:sz w:val="22"/>
          <w:szCs w:val="22"/>
        </w:rPr>
        <w:t>ublications</w:t>
      </w:r>
      <w:r w:rsidR="00BF60E6">
        <w:rPr>
          <w:rFonts w:ascii="Georgia" w:hAnsi="Georgia"/>
          <w:b/>
          <w:bCs/>
          <w:sz w:val="22"/>
          <w:szCs w:val="22"/>
        </w:rPr>
        <w:t xml:space="preserve"> and Manuscripts</w:t>
      </w:r>
    </w:p>
    <w:p w14:paraId="00EDD759" w14:textId="77777777" w:rsidR="00C27BFB" w:rsidRDefault="00C27BFB" w:rsidP="003C65BF">
      <w:pPr>
        <w:rPr>
          <w:rFonts w:ascii="Georgia" w:hAnsi="Georgia"/>
          <w:b/>
          <w:bCs/>
          <w:sz w:val="22"/>
          <w:szCs w:val="22"/>
        </w:rPr>
      </w:pPr>
    </w:p>
    <w:p w14:paraId="3F6B1932" w14:textId="77777777" w:rsidR="00790DE8" w:rsidRDefault="00790DE8" w:rsidP="00BF60E6">
      <w:pPr>
        <w:ind w:left="706" w:hanging="70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Duchscherer, K. M. (2021). </w:t>
      </w:r>
      <w:r>
        <w:rPr>
          <w:rFonts w:ascii="Georgia" w:hAnsi="Georgia"/>
          <w:bCs/>
          <w:i/>
          <w:sz w:val="22"/>
          <w:szCs w:val="22"/>
        </w:rPr>
        <w:t xml:space="preserve">Make a name for yourself: Recognizability, </w:t>
      </w:r>
      <w:proofErr w:type="spellStart"/>
      <w:r>
        <w:rPr>
          <w:rFonts w:ascii="Georgia" w:hAnsi="Georgia"/>
          <w:bCs/>
          <w:i/>
          <w:sz w:val="22"/>
          <w:szCs w:val="22"/>
        </w:rPr>
        <w:t>prosociality</w:t>
      </w:r>
      <w:proofErr w:type="spellEnd"/>
      <w:r>
        <w:rPr>
          <w:rFonts w:ascii="Georgia" w:hAnsi="Georgia"/>
          <w:bCs/>
          <w:i/>
          <w:sz w:val="22"/>
          <w:szCs w:val="22"/>
        </w:rPr>
        <w:t>, and identity expression in online pseudonymous contexts</w:t>
      </w:r>
      <w:r>
        <w:rPr>
          <w:rFonts w:ascii="Georgia" w:hAnsi="Georgia"/>
          <w:bCs/>
          <w:sz w:val="22"/>
          <w:szCs w:val="22"/>
        </w:rPr>
        <w:t xml:space="preserve"> [Unpublished doctoral dissertation]. Yale University.</w:t>
      </w:r>
    </w:p>
    <w:p w14:paraId="7CBD904A" w14:textId="77777777" w:rsidR="005F643D" w:rsidRDefault="005F643D" w:rsidP="00BF60E6">
      <w:pPr>
        <w:ind w:left="706" w:hanging="706"/>
        <w:rPr>
          <w:rFonts w:ascii="Georgia" w:hAnsi="Georgia"/>
          <w:bCs/>
          <w:sz w:val="22"/>
          <w:szCs w:val="22"/>
        </w:rPr>
      </w:pPr>
    </w:p>
    <w:p w14:paraId="76E11BB0" w14:textId="77777777" w:rsidR="005F643D" w:rsidRDefault="005F643D" w:rsidP="005F643D">
      <w:pPr>
        <w:ind w:left="706" w:hanging="706"/>
        <w:rPr>
          <w:rFonts w:ascii="Georgia" w:hAnsi="Georgia"/>
          <w:bCs/>
          <w:sz w:val="22"/>
          <w:szCs w:val="22"/>
        </w:rPr>
      </w:pPr>
      <w:proofErr w:type="spellStart"/>
      <w:r>
        <w:rPr>
          <w:rFonts w:ascii="Georgia" w:hAnsi="Georgia"/>
          <w:bCs/>
          <w:sz w:val="22"/>
          <w:szCs w:val="22"/>
        </w:rPr>
        <w:t>Onyeador</w:t>
      </w:r>
      <w:proofErr w:type="spellEnd"/>
      <w:r>
        <w:rPr>
          <w:rFonts w:ascii="Georgia" w:hAnsi="Georgia"/>
          <w:bCs/>
          <w:sz w:val="22"/>
          <w:szCs w:val="22"/>
        </w:rPr>
        <w:t xml:space="preserve">, I. N., Duchscherer, K. M., Dupree, C. H., &amp; Dovidio, J. F. (under review). </w:t>
      </w:r>
      <w:r w:rsidRPr="00AD3D99">
        <w:rPr>
          <w:rFonts w:ascii="Georgia" w:hAnsi="Georgia"/>
          <w:bCs/>
          <w:sz w:val="22"/>
          <w:szCs w:val="22"/>
        </w:rPr>
        <w:t xml:space="preserve">Connecting with </w:t>
      </w:r>
      <w:r>
        <w:rPr>
          <w:rFonts w:ascii="Georgia" w:hAnsi="Georgia"/>
          <w:bCs/>
          <w:sz w:val="22"/>
          <w:szCs w:val="22"/>
        </w:rPr>
        <w:t>o</w:t>
      </w:r>
      <w:r w:rsidRPr="00AD3D99">
        <w:rPr>
          <w:rFonts w:ascii="Georgia" w:hAnsi="Georgia"/>
          <w:bCs/>
          <w:sz w:val="22"/>
          <w:szCs w:val="22"/>
        </w:rPr>
        <w:t xml:space="preserve">thers: Diversity </w:t>
      </w:r>
      <w:r>
        <w:rPr>
          <w:rFonts w:ascii="Georgia" w:hAnsi="Georgia"/>
          <w:bCs/>
          <w:sz w:val="22"/>
          <w:szCs w:val="22"/>
        </w:rPr>
        <w:t>t</w:t>
      </w:r>
      <w:r w:rsidRPr="00AD3D99">
        <w:rPr>
          <w:rFonts w:ascii="Georgia" w:hAnsi="Georgia"/>
          <w:bCs/>
          <w:sz w:val="22"/>
          <w:szCs w:val="22"/>
        </w:rPr>
        <w:t xml:space="preserve">raining </w:t>
      </w:r>
      <w:r>
        <w:rPr>
          <w:rFonts w:ascii="Georgia" w:hAnsi="Georgia"/>
          <w:bCs/>
          <w:sz w:val="22"/>
          <w:szCs w:val="22"/>
        </w:rPr>
        <w:t>s</w:t>
      </w:r>
      <w:r w:rsidRPr="00AD3D99">
        <w:rPr>
          <w:rFonts w:ascii="Georgia" w:hAnsi="Georgia"/>
          <w:bCs/>
          <w:sz w:val="22"/>
          <w:szCs w:val="22"/>
        </w:rPr>
        <w:t xml:space="preserve">hapes </w:t>
      </w:r>
      <w:r>
        <w:rPr>
          <w:rFonts w:ascii="Georgia" w:hAnsi="Georgia"/>
          <w:bCs/>
          <w:sz w:val="22"/>
          <w:szCs w:val="22"/>
        </w:rPr>
        <w:t>e</w:t>
      </w:r>
      <w:r w:rsidRPr="00AD3D99">
        <w:rPr>
          <w:rFonts w:ascii="Georgia" w:hAnsi="Georgia"/>
          <w:bCs/>
          <w:sz w:val="22"/>
          <w:szCs w:val="22"/>
        </w:rPr>
        <w:t xml:space="preserve">galitarian </w:t>
      </w:r>
      <w:r>
        <w:rPr>
          <w:rFonts w:ascii="Georgia" w:hAnsi="Georgia"/>
          <w:bCs/>
          <w:sz w:val="22"/>
          <w:szCs w:val="22"/>
        </w:rPr>
        <w:t>o</w:t>
      </w:r>
      <w:r w:rsidRPr="00AD3D99">
        <w:rPr>
          <w:rFonts w:ascii="Georgia" w:hAnsi="Georgia"/>
          <w:bCs/>
          <w:sz w:val="22"/>
          <w:szCs w:val="22"/>
        </w:rPr>
        <w:t>rientations.</w:t>
      </w:r>
    </w:p>
    <w:p w14:paraId="5526E86D" w14:textId="77777777" w:rsidR="00334B85" w:rsidRDefault="00334B85" w:rsidP="00AD3D99">
      <w:pPr>
        <w:rPr>
          <w:rFonts w:ascii="Georgia" w:hAnsi="Georgia"/>
          <w:bCs/>
          <w:sz w:val="22"/>
          <w:szCs w:val="22"/>
        </w:rPr>
      </w:pPr>
    </w:p>
    <w:p w14:paraId="50AF87EC" w14:textId="77777777" w:rsidR="004700D6" w:rsidRDefault="004700D6" w:rsidP="00BF60E6">
      <w:pPr>
        <w:ind w:left="706" w:hanging="70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Duchscherer, K. M., &amp; Dovidio, J. F. (in preparation). Interactive effects of expressive pseudonymity and group identity on </w:t>
      </w:r>
      <w:proofErr w:type="spellStart"/>
      <w:r>
        <w:rPr>
          <w:rFonts w:ascii="Georgia" w:hAnsi="Georgia"/>
          <w:bCs/>
          <w:sz w:val="22"/>
          <w:szCs w:val="22"/>
        </w:rPr>
        <w:t>prosociality</w:t>
      </w:r>
      <w:proofErr w:type="spellEnd"/>
      <w:r>
        <w:rPr>
          <w:rFonts w:ascii="Georgia" w:hAnsi="Georgia"/>
          <w:bCs/>
          <w:sz w:val="22"/>
          <w:szCs w:val="22"/>
        </w:rPr>
        <w:t>.</w:t>
      </w:r>
    </w:p>
    <w:p w14:paraId="78FE38E8" w14:textId="77777777" w:rsidR="00BF60E6" w:rsidRDefault="00BF60E6" w:rsidP="00790DE8">
      <w:pPr>
        <w:rPr>
          <w:rFonts w:ascii="Georgia" w:hAnsi="Georgia"/>
          <w:bCs/>
          <w:sz w:val="22"/>
          <w:szCs w:val="22"/>
        </w:rPr>
      </w:pPr>
    </w:p>
    <w:p w14:paraId="4BDA03C2" w14:textId="77777777" w:rsidR="00BF60E6" w:rsidRDefault="00BF60E6" w:rsidP="00BF60E6">
      <w:pPr>
        <w:ind w:left="706" w:hanging="706"/>
        <w:rPr>
          <w:rFonts w:ascii="Georgia" w:hAnsi="Georgia"/>
          <w:bCs/>
          <w:sz w:val="22"/>
          <w:szCs w:val="22"/>
        </w:rPr>
      </w:pPr>
      <w:r w:rsidRPr="0069496A">
        <w:rPr>
          <w:rFonts w:ascii="Georgia" w:hAnsi="Georgia"/>
          <w:bCs/>
          <w:sz w:val="22"/>
          <w:szCs w:val="22"/>
        </w:rPr>
        <w:lastRenderedPageBreak/>
        <w:t>Duchscherer, K. M., &amp; Dovidio, J. F. (</w:t>
      </w:r>
      <w:r w:rsidR="004700D6">
        <w:rPr>
          <w:rFonts w:ascii="Georgia" w:hAnsi="Georgia"/>
          <w:bCs/>
          <w:sz w:val="22"/>
          <w:szCs w:val="22"/>
        </w:rPr>
        <w:t>in preparation</w:t>
      </w:r>
      <w:r w:rsidRPr="0069496A">
        <w:rPr>
          <w:rFonts w:ascii="Georgia" w:hAnsi="Georgia"/>
          <w:bCs/>
          <w:sz w:val="22"/>
          <w:szCs w:val="22"/>
        </w:rPr>
        <w:t xml:space="preserve">). What’s in a </w:t>
      </w:r>
      <w:proofErr w:type="gramStart"/>
      <w:r w:rsidRPr="0069496A">
        <w:rPr>
          <w:rFonts w:ascii="Georgia" w:hAnsi="Georgia"/>
          <w:bCs/>
          <w:sz w:val="22"/>
          <w:szCs w:val="22"/>
        </w:rPr>
        <w:t>pseudonym?</w:t>
      </w:r>
      <w:r w:rsidR="00F47BCF">
        <w:rPr>
          <w:rFonts w:ascii="Georgia" w:hAnsi="Georgia"/>
          <w:bCs/>
          <w:sz w:val="22"/>
          <w:szCs w:val="22"/>
        </w:rPr>
        <w:t>:</w:t>
      </w:r>
      <w:proofErr w:type="gramEnd"/>
      <w:r w:rsidRPr="0069496A">
        <w:rPr>
          <w:rFonts w:ascii="Georgia" w:hAnsi="Georgia"/>
          <w:bCs/>
          <w:sz w:val="22"/>
          <w:szCs w:val="22"/>
        </w:rPr>
        <w:t xml:space="preserve"> Identity and</w:t>
      </w:r>
      <w:r w:rsidR="004700D6">
        <w:rPr>
          <w:rFonts w:ascii="Georgia" w:hAnsi="Georgia"/>
          <w:bCs/>
          <w:sz w:val="22"/>
          <w:szCs w:val="22"/>
        </w:rPr>
        <w:t xml:space="preserve"> individuation on the Internet.</w:t>
      </w:r>
    </w:p>
    <w:p w14:paraId="05CEFD7A" w14:textId="77777777" w:rsidR="00BF60E6" w:rsidRDefault="00BF60E6" w:rsidP="005F643D">
      <w:pPr>
        <w:rPr>
          <w:rFonts w:ascii="Georgia" w:hAnsi="Georgia"/>
          <w:bCs/>
          <w:sz w:val="22"/>
          <w:szCs w:val="22"/>
        </w:rPr>
      </w:pPr>
    </w:p>
    <w:p w14:paraId="70DED62F" w14:textId="77777777" w:rsidR="00BF60E6" w:rsidRDefault="00BF60E6" w:rsidP="00BF60E6">
      <w:pPr>
        <w:ind w:left="706" w:hanging="706"/>
        <w:rPr>
          <w:rFonts w:ascii="Georgia" w:hAnsi="Georgia"/>
          <w:bCs/>
          <w:sz w:val="22"/>
          <w:szCs w:val="22"/>
        </w:rPr>
      </w:pPr>
      <w:r w:rsidRPr="0069496A">
        <w:rPr>
          <w:rFonts w:ascii="Georgia" w:hAnsi="Georgia"/>
          <w:bCs/>
          <w:sz w:val="22"/>
          <w:szCs w:val="22"/>
        </w:rPr>
        <w:t xml:space="preserve">Duchscherer, K. M., &amp; Dovidio, J. F. (2016). When memes are mean: Appraisals of and objections to stereotypic memes. </w:t>
      </w:r>
      <w:r w:rsidRPr="0069496A">
        <w:rPr>
          <w:rFonts w:ascii="Georgia" w:hAnsi="Georgia"/>
          <w:bCs/>
          <w:i/>
          <w:iCs/>
          <w:sz w:val="22"/>
          <w:szCs w:val="22"/>
        </w:rPr>
        <w:t>Translational Issues in Psychological Science, 2</w:t>
      </w:r>
      <w:r w:rsidRPr="0069496A">
        <w:rPr>
          <w:rFonts w:ascii="Georgia" w:hAnsi="Georgia"/>
          <w:bCs/>
          <w:sz w:val="22"/>
          <w:szCs w:val="22"/>
        </w:rPr>
        <w:t>(3), 335-345.</w:t>
      </w:r>
    </w:p>
    <w:p w14:paraId="2FCBB100" w14:textId="77777777" w:rsidR="00C27BFB" w:rsidRDefault="00C27BFB" w:rsidP="004700D6">
      <w:pPr>
        <w:rPr>
          <w:rFonts w:ascii="Georgia" w:hAnsi="Georgia"/>
          <w:bCs/>
          <w:sz w:val="22"/>
          <w:szCs w:val="22"/>
        </w:rPr>
      </w:pPr>
    </w:p>
    <w:p w14:paraId="34522471" w14:textId="77777777" w:rsidR="00BF60E6" w:rsidRPr="00BF60E6" w:rsidRDefault="00BF60E6" w:rsidP="00EC1918">
      <w:pPr>
        <w:ind w:left="706" w:hanging="706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Presentations</w:t>
      </w:r>
    </w:p>
    <w:p w14:paraId="4E4CDBEA" w14:textId="77777777" w:rsidR="00BF60E6" w:rsidRDefault="00BF60E6" w:rsidP="00C27BFB">
      <w:pPr>
        <w:rPr>
          <w:rFonts w:ascii="Georgia" w:hAnsi="Georgia"/>
          <w:b/>
          <w:bCs/>
          <w:sz w:val="22"/>
          <w:szCs w:val="22"/>
        </w:rPr>
      </w:pPr>
    </w:p>
    <w:p w14:paraId="759D8A2E" w14:textId="77777777" w:rsidR="00BF60E6" w:rsidRDefault="00BF60E6" w:rsidP="00BF60E6">
      <w:pPr>
        <w:ind w:left="706" w:hanging="706"/>
        <w:rPr>
          <w:rFonts w:ascii="Georgia" w:hAnsi="Georgia"/>
          <w:bCs/>
          <w:sz w:val="22"/>
          <w:szCs w:val="22"/>
        </w:rPr>
      </w:pPr>
      <w:r w:rsidRPr="0069496A">
        <w:rPr>
          <w:rFonts w:ascii="Georgia" w:hAnsi="Georgia"/>
          <w:bCs/>
          <w:sz w:val="22"/>
          <w:szCs w:val="22"/>
        </w:rPr>
        <w:t xml:space="preserve">Duchscherer, K. M., &amp; Dovidio, J. F. (2018, March). </w:t>
      </w:r>
      <w:r w:rsidRPr="0069496A">
        <w:rPr>
          <w:rFonts w:ascii="Georgia" w:hAnsi="Georgia"/>
          <w:bCs/>
          <w:i/>
          <w:sz w:val="22"/>
          <w:szCs w:val="22"/>
        </w:rPr>
        <w:t xml:space="preserve">What’s in a </w:t>
      </w:r>
      <w:proofErr w:type="gramStart"/>
      <w:r w:rsidRPr="0069496A">
        <w:rPr>
          <w:rFonts w:ascii="Georgia" w:hAnsi="Georgia"/>
          <w:bCs/>
          <w:i/>
          <w:sz w:val="22"/>
          <w:szCs w:val="22"/>
        </w:rPr>
        <w:t>screenname?:</w:t>
      </w:r>
      <w:proofErr w:type="gramEnd"/>
      <w:r w:rsidRPr="0069496A">
        <w:rPr>
          <w:rFonts w:ascii="Georgia" w:hAnsi="Georgia"/>
          <w:bCs/>
          <w:i/>
          <w:sz w:val="22"/>
          <w:szCs w:val="22"/>
        </w:rPr>
        <w:t xml:space="preserve"> Pseudonymity and prosocial behavior online.</w:t>
      </w:r>
      <w:r w:rsidRPr="0069496A">
        <w:rPr>
          <w:rFonts w:ascii="Georgia" w:hAnsi="Georgia"/>
          <w:bCs/>
          <w:sz w:val="22"/>
          <w:szCs w:val="22"/>
        </w:rPr>
        <w:t xml:space="preserve"> Poster presented at the Nineteenth Annual Meeting of the Society for Personality and Social Psychology, Atlanta, GA</w:t>
      </w:r>
      <w:r>
        <w:rPr>
          <w:rFonts w:ascii="Georgia" w:hAnsi="Georgia"/>
          <w:bCs/>
          <w:sz w:val="22"/>
          <w:szCs w:val="22"/>
        </w:rPr>
        <w:t>.</w:t>
      </w:r>
    </w:p>
    <w:p w14:paraId="37CAEF50" w14:textId="77777777" w:rsidR="00BF60E6" w:rsidRDefault="00BF60E6" w:rsidP="00BF60E6">
      <w:pPr>
        <w:ind w:left="706" w:hanging="706"/>
        <w:rPr>
          <w:rFonts w:ascii="Georgia" w:hAnsi="Georgia"/>
          <w:bCs/>
          <w:sz w:val="22"/>
          <w:szCs w:val="22"/>
        </w:rPr>
      </w:pPr>
    </w:p>
    <w:p w14:paraId="7F4B996A" w14:textId="77777777" w:rsidR="00BF60E6" w:rsidRDefault="00BF60E6" w:rsidP="00BF60E6">
      <w:pPr>
        <w:ind w:left="706" w:hanging="706"/>
        <w:rPr>
          <w:rFonts w:ascii="Georgia" w:hAnsi="Georgia"/>
          <w:bCs/>
          <w:sz w:val="22"/>
          <w:szCs w:val="22"/>
        </w:rPr>
      </w:pPr>
      <w:r w:rsidRPr="0069496A">
        <w:rPr>
          <w:rFonts w:ascii="Georgia" w:hAnsi="Georgia"/>
          <w:bCs/>
          <w:sz w:val="22"/>
          <w:szCs w:val="22"/>
        </w:rPr>
        <w:t>Duchscherer, K. M., &amp; Dovidio, J. F. (2016</w:t>
      </w:r>
      <w:r>
        <w:rPr>
          <w:rFonts w:ascii="Georgia" w:hAnsi="Georgia"/>
          <w:bCs/>
          <w:sz w:val="22"/>
          <w:szCs w:val="22"/>
        </w:rPr>
        <w:t xml:space="preserve">, </w:t>
      </w:r>
      <w:r w:rsidR="001B30C0">
        <w:rPr>
          <w:rFonts w:ascii="Georgia" w:hAnsi="Georgia"/>
          <w:bCs/>
          <w:sz w:val="22"/>
          <w:szCs w:val="22"/>
        </w:rPr>
        <w:t>January</w:t>
      </w:r>
      <w:r w:rsidRPr="0069496A">
        <w:rPr>
          <w:rFonts w:ascii="Georgia" w:hAnsi="Georgia"/>
          <w:bCs/>
          <w:sz w:val="22"/>
          <w:szCs w:val="22"/>
        </w:rPr>
        <w:t xml:space="preserve">). </w:t>
      </w:r>
      <w:r w:rsidRPr="0069496A">
        <w:rPr>
          <w:rFonts w:ascii="Georgia" w:hAnsi="Georgia"/>
          <w:bCs/>
          <w:i/>
          <w:sz w:val="22"/>
          <w:szCs w:val="22"/>
        </w:rPr>
        <w:t xml:space="preserve">When memes are mean: Appraisals of and objections to stereotypic memes. </w:t>
      </w:r>
      <w:r w:rsidRPr="0069496A">
        <w:rPr>
          <w:rFonts w:ascii="Georgia" w:hAnsi="Georgia"/>
          <w:bCs/>
          <w:sz w:val="22"/>
          <w:szCs w:val="22"/>
        </w:rPr>
        <w:t>Poster presented at the Seventeenth Annual Meeting of the Society for Personality and Social Psychology, San Diego, CA.</w:t>
      </w:r>
    </w:p>
    <w:p w14:paraId="1249710B" w14:textId="77777777" w:rsidR="00BF60E6" w:rsidRPr="0069496A" w:rsidRDefault="00BF60E6" w:rsidP="00BF60E6">
      <w:pPr>
        <w:rPr>
          <w:rFonts w:ascii="Georgia" w:hAnsi="Georgia"/>
          <w:b/>
          <w:bCs/>
          <w:sz w:val="22"/>
          <w:szCs w:val="22"/>
        </w:rPr>
      </w:pPr>
    </w:p>
    <w:p w14:paraId="26827E73" w14:textId="77777777" w:rsidR="00BF60E6" w:rsidRDefault="00BF60E6" w:rsidP="00BF60E6">
      <w:pPr>
        <w:ind w:left="706" w:hanging="70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Duchscherer, K. M., &amp; Dovidio, J. F. (2015, May). </w:t>
      </w:r>
      <w:r w:rsidRPr="00994C55">
        <w:rPr>
          <w:rFonts w:ascii="Georgia" w:hAnsi="Georgia"/>
          <w:bCs/>
          <w:i/>
          <w:sz w:val="22"/>
          <w:szCs w:val="22"/>
        </w:rPr>
        <w:t>Kernels of “truth,” kernels of bias: Effects of situation on stereotyping beliefs and behavior</w:t>
      </w:r>
      <w:r>
        <w:rPr>
          <w:rFonts w:ascii="Georgia" w:hAnsi="Georgia"/>
          <w:bCs/>
          <w:sz w:val="22"/>
          <w:szCs w:val="22"/>
        </w:rPr>
        <w:t>. Presented at the Four College Conference, Columbia University, NY.</w:t>
      </w:r>
    </w:p>
    <w:p w14:paraId="7739D83E" w14:textId="77777777" w:rsidR="00BF60E6" w:rsidRDefault="00BF60E6" w:rsidP="00BF60E6">
      <w:pPr>
        <w:rPr>
          <w:rFonts w:ascii="Georgia" w:hAnsi="Georgia"/>
          <w:bCs/>
          <w:sz w:val="22"/>
          <w:szCs w:val="22"/>
        </w:rPr>
      </w:pPr>
    </w:p>
    <w:p w14:paraId="0129B3E5" w14:textId="77777777" w:rsidR="001B30C0" w:rsidRDefault="001B30C0" w:rsidP="001B30C0">
      <w:pPr>
        <w:ind w:left="706" w:hanging="70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Duchscherer, K. M., &amp; Dovidio, J. F. (2015, April). </w:t>
      </w:r>
      <w:r>
        <w:rPr>
          <w:rFonts w:ascii="Georgia" w:hAnsi="Georgia"/>
          <w:bCs/>
          <w:i/>
          <w:sz w:val="22"/>
          <w:szCs w:val="22"/>
        </w:rPr>
        <w:t xml:space="preserve">How big does the “kernel of truth” </w:t>
      </w:r>
      <w:proofErr w:type="gramStart"/>
      <w:r>
        <w:rPr>
          <w:rFonts w:ascii="Georgia" w:hAnsi="Georgia"/>
          <w:bCs/>
          <w:i/>
          <w:sz w:val="22"/>
          <w:szCs w:val="22"/>
        </w:rPr>
        <w:t>seem?:</w:t>
      </w:r>
      <w:proofErr w:type="gramEnd"/>
      <w:r>
        <w:rPr>
          <w:rFonts w:ascii="Georgia" w:hAnsi="Georgia"/>
          <w:bCs/>
          <w:i/>
          <w:sz w:val="22"/>
          <w:szCs w:val="22"/>
        </w:rPr>
        <w:t xml:space="preserve"> Stereotype-supporting and </w:t>
      </w:r>
      <w:r w:rsidR="004700D6">
        <w:rPr>
          <w:rFonts w:ascii="Georgia" w:hAnsi="Georgia"/>
          <w:bCs/>
          <w:i/>
          <w:sz w:val="22"/>
          <w:szCs w:val="22"/>
        </w:rPr>
        <w:t>-</w:t>
      </w:r>
      <w:r>
        <w:rPr>
          <w:rFonts w:ascii="Georgia" w:hAnsi="Georgia"/>
          <w:bCs/>
          <w:i/>
          <w:sz w:val="22"/>
          <w:szCs w:val="22"/>
        </w:rPr>
        <w:t>opposing beliefs reflect unique processes.</w:t>
      </w:r>
      <w:r>
        <w:rPr>
          <w:rFonts w:ascii="Georgia" w:hAnsi="Georgia"/>
          <w:bCs/>
          <w:sz w:val="22"/>
          <w:szCs w:val="22"/>
        </w:rPr>
        <w:t xml:space="preserve"> Presented at Second-Year Talks, Yale University.</w:t>
      </w:r>
    </w:p>
    <w:p w14:paraId="37E704ED" w14:textId="77777777" w:rsidR="001B30C0" w:rsidRDefault="001B30C0" w:rsidP="001B30C0">
      <w:pPr>
        <w:ind w:left="706" w:hanging="706"/>
        <w:rPr>
          <w:rFonts w:ascii="Georgia" w:hAnsi="Georgia"/>
          <w:bCs/>
          <w:sz w:val="22"/>
          <w:szCs w:val="22"/>
        </w:rPr>
      </w:pPr>
    </w:p>
    <w:p w14:paraId="34B4BC6F" w14:textId="77777777" w:rsidR="001B30C0" w:rsidRPr="001B30C0" w:rsidRDefault="001B30C0" w:rsidP="001B30C0">
      <w:pPr>
        <w:ind w:left="706" w:hanging="70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Duchscherer, K. M., &amp; Dovidio, J. F. (2014, April). </w:t>
      </w:r>
      <w:r>
        <w:rPr>
          <w:rFonts w:ascii="Georgia" w:hAnsi="Georgia"/>
          <w:bCs/>
          <w:i/>
          <w:sz w:val="22"/>
          <w:szCs w:val="22"/>
        </w:rPr>
        <w:t>Approach, avoidance, and stereotype maintenance.</w:t>
      </w:r>
      <w:r>
        <w:rPr>
          <w:rFonts w:ascii="Georgia" w:hAnsi="Georgia"/>
          <w:bCs/>
          <w:sz w:val="22"/>
          <w:szCs w:val="22"/>
        </w:rPr>
        <w:t xml:space="preserve"> Presented at First-Year Talks, Yale University.</w:t>
      </w:r>
    </w:p>
    <w:p w14:paraId="14ADC671" w14:textId="77777777" w:rsidR="001B30C0" w:rsidRDefault="001B30C0" w:rsidP="00BF60E6">
      <w:pPr>
        <w:rPr>
          <w:rFonts w:ascii="Georgia" w:hAnsi="Georgia"/>
          <w:bCs/>
          <w:sz w:val="22"/>
          <w:szCs w:val="22"/>
        </w:rPr>
      </w:pPr>
    </w:p>
    <w:p w14:paraId="69A2A7E7" w14:textId="77777777" w:rsidR="000B7FAF" w:rsidRPr="00853D1D" w:rsidRDefault="00BF60E6" w:rsidP="00853D1D">
      <w:pPr>
        <w:ind w:left="706" w:hanging="706"/>
        <w:rPr>
          <w:rFonts w:ascii="Georgia" w:hAnsi="Georgia"/>
          <w:bCs/>
          <w:sz w:val="22"/>
          <w:szCs w:val="22"/>
        </w:rPr>
      </w:pPr>
      <w:r w:rsidRPr="0069496A">
        <w:rPr>
          <w:rFonts w:ascii="Georgia" w:hAnsi="Georgia"/>
          <w:bCs/>
          <w:sz w:val="22"/>
          <w:szCs w:val="22"/>
        </w:rPr>
        <w:t xml:space="preserve">Roussos, G. P., Duchscherer, K. M., &amp; Dovidio, J. F. (2014, February). </w:t>
      </w:r>
      <w:r w:rsidRPr="0069496A">
        <w:rPr>
          <w:rFonts w:ascii="Georgia" w:hAnsi="Georgia"/>
          <w:bCs/>
          <w:i/>
          <w:sz w:val="22"/>
          <w:szCs w:val="22"/>
        </w:rPr>
        <w:t xml:space="preserve">When perspective-taking decreases positive attitudes: The influences of meritocracy beliefs and a choice-focused media intervention. </w:t>
      </w:r>
      <w:r w:rsidRPr="0069496A">
        <w:rPr>
          <w:rFonts w:ascii="Georgia" w:hAnsi="Georgia"/>
          <w:bCs/>
          <w:sz w:val="22"/>
          <w:szCs w:val="22"/>
        </w:rPr>
        <w:t>Poster presented at the Fifteenth Annual Meeting of the Society for Personality and Social Psychology, Austin, TX.</w:t>
      </w:r>
    </w:p>
    <w:sectPr w:rsidR="000B7FAF" w:rsidRPr="00853D1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40698368">
    <w:abstractNumId w:val="0"/>
  </w:num>
  <w:num w:numId="2" w16cid:durableId="669332200">
    <w:abstractNumId w:val="1"/>
  </w:num>
  <w:num w:numId="3" w16cid:durableId="2000687393">
    <w:abstractNumId w:val="2"/>
  </w:num>
  <w:num w:numId="4" w16cid:durableId="1689216981">
    <w:abstractNumId w:val="3"/>
  </w:num>
  <w:num w:numId="5" w16cid:durableId="164982423">
    <w:abstractNumId w:val="4"/>
  </w:num>
  <w:num w:numId="6" w16cid:durableId="145242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48"/>
    <w:rsid w:val="000B7FAF"/>
    <w:rsid w:val="000E520A"/>
    <w:rsid w:val="00151357"/>
    <w:rsid w:val="001640A9"/>
    <w:rsid w:val="001658A1"/>
    <w:rsid w:val="001664A9"/>
    <w:rsid w:val="001B30C0"/>
    <w:rsid w:val="001D4002"/>
    <w:rsid w:val="00231FB2"/>
    <w:rsid w:val="00234D1A"/>
    <w:rsid w:val="00277FB0"/>
    <w:rsid w:val="002D15E8"/>
    <w:rsid w:val="002E0D34"/>
    <w:rsid w:val="00334B85"/>
    <w:rsid w:val="00347974"/>
    <w:rsid w:val="003C65BF"/>
    <w:rsid w:val="00413415"/>
    <w:rsid w:val="0046725B"/>
    <w:rsid w:val="004700D6"/>
    <w:rsid w:val="00486CFA"/>
    <w:rsid w:val="004A562F"/>
    <w:rsid w:val="004F3CDA"/>
    <w:rsid w:val="00542C0F"/>
    <w:rsid w:val="005563BA"/>
    <w:rsid w:val="00593675"/>
    <w:rsid w:val="005E6FFA"/>
    <w:rsid w:val="005F643D"/>
    <w:rsid w:val="0062290C"/>
    <w:rsid w:val="0062671D"/>
    <w:rsid w:val="0069496A"/>
    <w:rsid w:val="006D36A7"/>
    <w:rsid w:val="00790DE8"/>
    <w:rsid w:val="007910DB"/>
    <w:rsid w:val="00821C86"/>
    <w:rsid w:val="00853D1D"/>
    <w:rsid w:val="0087335E"/>
    <w:rsid w:val="008A3977"/>
    <w:rsid w:val="008C46C7"/>
    <w:rsid w:val="008C4C56"/>
    <w:rsid w:val="008D7611"/>
    <w:rsid w:val="008F0139"/>
    <w:rsid w:val="0090031E"/>
    <w:rsid w:val="00906465"/>
    <w:rsid w:val="0093009A"/>
    <w:rsid w:val="00965440"/>
    <w:rsid w:val="00977CC3"/>
    <w:rsid w:val="00994C55"/>
    <w:rsid w:val="009A1591"/>
    <w:rsid w:val="009A24A8"/>
    <w:rsid w:val="009D2235"/>
    <w:rsid w:val="00A240A3"/>
    <w:rsid w:val="00A2694A"/>
    <w:rsid w:val="00A339C6"/>
    <w:rsid w:val="00A92648"/>
    <w:rsid w:val="00AB0DBA"/>
    <w:rsid w:val="00AB6665"/>
    <w:rsid w:val="00AD3D99"/>
    <w:rsid w:val="00AD490C"/>
    <w:rsid w:val="00AE5F1A"/>
    <w:rsid w:val="00AF5799"/>
    <w:rsid w:val="00B1143D"/>
    <w:rsid w:val="00B21EEF"/>
    <w:rsid w:val="00BB782A"/>
    <w:rsid w:val="00BF60E6"/>
    <w:rsid w:val="00C27BFB"/>
    <w:rsid w:val="00C8600F"/>
    <w:rsid w:val="00CE1645"/>
    <w:rsid w:val="00DB3A46"/>
    <w:rsid w:val="00DD738B"/>
    <w:rsid w:val="00E04C84"/>
    <w:rsid w:val="00E53E1F"/>
    <w:rsid w:val="00E86A10"/>
    <w:rsid w:val="00EC1918"/>
    <w:rsid w:val="00EE1017"/>
    <w:rsid w:val="00F25426"/>
    <w:rsid w:val="00F47BCF"/>
    <w:rsid w:val="00F66030"/>
    <w:rsid w:val="00FB215B"/>
    <w:rsid w:val="00FD4DD6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B5BFC2"/>
  <w15:docId w15:val="{219B83A1-9232-4952-A541-34F8F851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A775-04EE-4646-A836-18E38638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Duchscherer</dc:creator>
  <cp:lastModifiedBy>Duchscherer, Katie</cp:lastModifiedBy>
  <cp:revision>2</cp:revision>
  <cp:lastPrinted>2023-11-16T21:10:00Z</cp:lastPrinted>
  <dcterms:created xsi:type="dcterms:W3CDTF">2024-07-26T17:32:00Z</dcterms:created>
  <dcterms:modified xsi:type="dcterms:W3CDTF">2024-07-26T17:32:00Z</dcterms:modified>
</cp:coreProperties>
</file>